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C62" w:rsidRPr="00AB7CDF" w:rsidRDefault="00AB7CDF" w:rsidP="00AB7CDF">
      <w:pPr>
        <w:ind w:firstLineChars="347" w:firstLine="1533"/>
        <w:rPr>
          <w:b/>
          <w:sz w:val="44"/>
          <w:szCs w:val="44"/>
        </w:rPr>
      </w:pPr>
      <w:r w:rsidRPr="00AB7CDF">
        <w:rPr>
          <w:rFonts w:hint="eastAsia"/>
          <w:b/>
          <w:sz w:val="44"/>
          <w:szCs w:val="44"/>
        </w:rPr>
        <w:t>第六章</w:t>
      </w:r>
      <w:r w:rsidRPr="00AB7CDF">
        <w:rPr>
          <w:rFonts w:hint="eastAsia"/>
          <w:b/>
          <w:sz w:val="44"/>
          <w:szCs w:val="44"/>
        </w:rPr>
        <w:t xml:space="preserve"> </w:t>
      </w:r>
      <w:r w:rsidRPr="00AB7CDF">
        <w:rPr>
          <w:rFonts w:hint="eastAsia"/>
          <w:b/>
          <w:sz w:val="44"/>
          <w:szCs w:val="44"/>
        </w:rPr>
        <w:t>第四节《</w:t>
      </w:r>
      <w:r w:rsidR="00AF28D8" w:rsidRPr="00AB7CDF">
        <w:rPr>
          <w:rFonts w:hint="eastAsia"/>
          <w:b/>
          <w:sz w:val="44"/>
          <w:szCs w:val="44"/>
        </w:rPr>
        <w:t>激素</w:t>
      </w:r>
      <w:r w:rsidR="00CE6C62" w:rsidRPr="00AB7CDF">
        <w:rPr>
          <w:rFonts w:hint="eastAsia"/>
          <w:b/>
          <w:sz w:val="44"/>
          <w:szCs w:val="44"/>
        </w:rPr>
        <w:t>调节</w:t>
      </w:r>
      <w:r w:rsidRPr="00AB7CDF">
        <w:rPr>
          <w:rFonts w:hint="eastAsia"/>
          <w:b/>
          <w:sz w:val="44"/>
          <w:szCs w:val="44"/>
        </w:rPr>
        <w:t>》</w:t>
      </w:r>
      <w:r w:rsidR="00AF28D8" w:rsidRPr="00AB7CDF">
        <w:rPr>
          <w:rFonts w:hint="eastAsia"/>
          <w:b/>
          <w:sz w:val="44"/>
          <w:szCs w:val="44"/>
        </w:rPr>
        <w:t>教案</w:t>
      </w:r>
    </w:p>
    <w:p w:rsidR="00C329C7" w:rsidRDefault="00C329C7" w:rsidP="0094372B">
      <w:pPr>
        <w:spacing w:line="400" w:lineRule="exact"/>
        <w:rPr>
          <w:rFonts w:ascii="宋体" w:hAnsi="宋体"/>
        </w:rPr>
      </w:pPr>
      <w:bookmarkStart w:id="0" w:name="_GoBack"/>
      <w:bookmarkEnd w:id="0"/>
    </w:p>
    <w:p w:rsidR="00CE6C62" w:rsidRPr="00A819F2" w:rsidRDefault="008224EA">
      <w:pPr>
        <w:spacing w:line="580" w:lineRule="exact"/>
        <w:rPr>
          <w:rFonts w:ascii="宋体" w:hAnsi="宋体"/>
          <w:b/>
        </w:rPr>
      </w:pPr>
      <w:r>
        <w:rPr>
          <w:rFonts w:ascii="宋体" w:hAnsi="宋体" w:hint="eastAsia"/>
          <w:b/>
        </w:rPr>
        <w:t>教学</w:t>
      </w:r>
      <w:r w:rsidR="00CE6C62" w:rsidRPr="00A819F2">
        <w:rPr>
          <w:rFonts w:ascii="宋体" w:hAnsi="宋体" w:hint="eastAsia"/>
          <w:b/>
        </w:rPr>
        <w:t>目标</w:t>
      </w:r>
    </w:p>
    <w:p w:rsidR="00CE6C62" w:rsidRDefault="00CE6C62">
      <w:pPr>
        <w:spacing w:line="580" w:lineRule="exact"/>
        <w:ind w:leftChars="171" w:left="359" w:firstLine="1"/>
        <w:rPr>
          <w:rFonts w:ascii="宋体" w:hAnsi="宋体"/>
        </w:rPr>
      </w:pPr>
      <w:r>
        <w:rPr>
          <w:rFonts w:ascii="宋体" w:hAnsi="宋体" w:hint="eastAsia"/>
        </w:rPr>
        <w:t>1.说出人体内分泌腺的特点、种类和它们所分泌的激素；举例说明人体激素参与生命活动的调节。</w:t>
      </w:r>
    </w:p>
    <w:p w:rsidR="00CE6C62" w:rsidRDefault="00CE6C62">
      <w:pPr>
        <w:spacing w:line="580" w:lineRule="exact"/>
        <w:ind w:firstLineChars="171" w:firstLine="359"/>
        <w:rPr>
          <w:rFonts w:ascii="宋体" w:hAnsi="宋体"/>
        </w:rPr>
      </w:pPr>
      <w:r>
        <w:rPr>
          <w:rFonts w:ascii="宋体" w:hAnsi="宋体" w:hint="eastAsia"/>
        </w:rPr>
        <w:t>2.说出生长激素、甲状腺激素、胰岛素的主要功能及分泌异常时的表现。</w:t>
      </w:r>
    </w:p>
    <w:p w:rsidR="00CE6C62" w:rsidRDefault="00CE6C62">
      <w:pPr>
        <w:spacing w:line="580" w:lineRule="exact"/>
        <w:ind w:firstLineChars="171" w:firstLine="359"/>
        <w:rPr>
          <w:rFonts w:ascii="宋体" w:hAnsi="宋体"/>
        </w:rPr>
      </w:pPr>
      <w:r>
        <w:rPr>
          <w:rFonts w:ascii="宋体" w:hAnsi="宋体" w:hint="eastAsia"/>
        </w:rPr>
        <w:t>3.运用资料分析的形式，说出研究激素功能的基本方法；尝试设计对照实验。</w:t>
      </w:r>
    </w:p>
    <w:p w:rsidR="00CE6C62" w:rsidRDefault="00CE6C62">
      <w:pPr>
        <w:spacing w:line="580" w:lineRule="exact"/>
        <w:ind w:leftChars="171" w:left="359" w:firstLine="1"/>
        <w:rPr>
          <w:rFonts w:ascii="宋体" w:hAnsi="宋体"/>
        </w:rPr>
      </w:pPr>
      <w:r>
        <w:rPr>
          <w:rFonts w:ascii="宋体" w:hAnsi="宋体" w:hint="eastAsia"/>
        </w:rPr>
        <w:t>4．举例说明激素调节受神经系统的调控，人的生命活动主要受神经系统调节，但也受激素调节的影响。</w:t>
      </w:r>
    </w:p>
    <w:p w:rsidR="00CE6C62" w:rsidRPr="00A819F2" w:rsidRDefault="008224EA">
      <w:pPr>
        <w:spacing w:line="580" w:lineRule="exact"/>
        <w:rPr>
          <w:rFonts w:ascii="宋体" w:hAnsi="宋体"/>
          <w:b/>
        </w:rPr>
      </w:pPr>
      <w:r>
        <w:rPr>
          <w:rFonts w:ascii="宋体" w:hAnsi="宋体" w:hint="eastAsia"/>
          <w:b/>
        </w:rPr>
        <w:t>教学</w:t>
      </w:r>
      <w:r w:rsidR="00CE6C62" w:rsidRPr="00A819F2">
        <w:rPr>
          <w:rFonts w:ascii="宋体" w:hAnsi="宋体" w:hint="eastAsia"/>
          <w:b/>
        </w:rPr>
        <w:t>重点、难点</w:t>
      </w:r>
    </w:p>
    <w:p w:rsidR="00CE6C62" w:rsidRDefault="00CE6C62">
      <w:pPr>
        <w:spacing w:line="580" w:lineRule="exact"/>
        <w:ind w:firstLineChars="171" w:firstLine="359"/>
        <w:rPr>
          <w:rFonts w:ascii="宋体" w:hAnsi="宋体"/>
        </w:rPr>
      </w:pPr>
      <w:r>
        <w:rPr>
          <w:rFonts w:ascii="宋体" w:hAnsi="宋体" w:hint="eastAsia"/>
        </w:rPr>
        <w:t>重点：内分泌腺的概念；激素的概念和作用。</w:t>
      </w:r>
    </w:p>
    <w:p w:rsidR="00CE6C62" w:rsidRDefault="00CE6C62">
      <w:pPr>
        <w:spacing w:line="580" w:lineRule="exact"/>
        <w:ind w:firstLineChars="171" w:firstLine="359"/>
        <w:rPr>
          <w:rFonts w:ascii="宋体" w:hAnsi="宋体"/>
        </w:rPr>
      </w:pPr>
      <w:r>
        <w:rPr>
          <w:rFonts w:ascii="宋体" w:hAnsi="宋体" w:hint="eastAsia"/>
        </w:rPr>
        <w:t>难点：激素的概念和作用、激素调节。</w:t>
      </w:r>
    </w:p>
    <w:p w:rsidR="00CE6C62" w:rsidRPr="00A819F2" w:rsidRDefault="008224EA">
      <w:pPr>
        <w:spacing w:line="580" w:lineRule="exact"/>
        <w:rPr>
          <w:rFonts w:ascii="宋体" w:hAnsi="宋体"/>
          <w:b/>
        </w:rPr>
      </w:pPr>
      <w:r>
        <w:rPr>
          <w:rFonts w:ascii="宋体" w:hAnsi="宋体" w:hint="eastAsia"/>
          <w:b/>
        </w:rPr>
        <w:t>教学</w:t>
      </w:r>
      <w:r w:rsidR="00CE6C62" w:rsidRPr="00A819F2">
        <w:rPr>
          <w:rFonts w:ascii="宋体" w:hAnsi="宋体" w:hint="eastAsia"/>
          <w:b/>
        </w:rPr>
        <w:t>过程</w:t>
      </w:r>
    </w:p>
    <w:p w:rsidR="00CE6C62" w:rsidRDefault="00CE6C62">
      <w:pPr>
        <w:numPr>
          <w:ilvl w:val="0"/>
          <w:numId w:val="1"/>
        </w:numPr>
        <w:spacing w:line="580" w:lineRule="exact"/>
        <w:rPr>
          <w:rFonts w:ascii="宋体" w:hAnsi="宋体"/>
        </w:rPr>
      </w:pPr>
      <w:r>
        <w:rPr>
          <w:rFonts w:ascii="宋体" w:hAnsi="宋体" w:hint="eastAsia"/>
        </w:rPr>
        <w:t>情境引入：</w:t>
      </w:r>
    </w:p>
    <w:p w:rsidR="00CE6C62" w:rsidRDefault="00CE6C62">
      <w:pPr>
        <w:numPr>
          <w:ilvl w:val="1"/>
          <w:numId w:val="1"/>
        </w:numPr>
        <w:spacing w:line="580" w:lineRule="exact"/>
        <w:rPr>
          <w:rFonts w:ascii="宋体" w:hAnsi="宋体"/>
        </w:rPr>
      </w:pPr>
      <w:r>
        <w:rPr>
          <w:rFonts w:ascii="宋体" w:hAnsi="宋体" w:hint="eastAsia"/>
        </w:rPr>
        <w:t>结合学过的第一章想一想，自己进入青春期后各方面为什么会发生很大变化？</w:t>
      </w:r>
    </w:p>
    <w:p w:rsidR="00CE6C62" w:rsidRDefault="00CE6C62">
      <w:pPr>
        <w:spacing w:line="580" w:lineRule="exact"/>
        <w:ind w:left="779"/>
        <w:rPr>
          <w:rFonts w:ascii="宋体" w:hAnsi="宋体"/>
        </w:rPr>
      </w:pPr>
      <w:r>
        <w:rPr>
          <w:rFonts w:ascii="宋体" w:hAnsi="宋体" w:hint="eastAsia"/>
        </w:rPr>
        <w:t>如：身高、体重迅速增加等。</w:t>
      </w:r>
    </w:p>
    <w:p w:rsidR="00CE6C62" w:rsidRDefault="00CE6C62">
      <w:pPr>
        <w:spacing w:line="580" w:lineRule="exact"/>
        <w:ind w:left="779"/>
        <w:rPr>
          <w:rFonts w:ascii="宋体" w:hAnsi="宋体"/>
        </w:rPr>
      </w:pPr>
      <w:r>
        <w:rPr>
          <w:rFonts w:ascii="宋体" w:hAnsi="宋体" w:hint="eastAsia"/>
        </w:rPr>
        <w:t>2、你还知道人体有哪些分泌腺？</w:t>
      </w:r>
    </w:p>
    <w:p w:rsidR="00CE6C62" w:rsidRDefault="00CE6C62">
      <w:pPr>
        <w:spacing w:line="580" w:lineRule="exact"/>
        <w:ind w:firstLineChars="171" w:firstLine="359"/>
        <w:rPr>
          <w:rFonts w:ascii="宋体" w:hAnsi="宋体"/>
        </w:rPr>
      </w:pPr>
      <w:r>
        <w:rPr>
          <w:rFonts w:ascii="宋体" w:hAnsi="宋体" w:hint="eastAsia"/>
        </w:rPr>
        <w:t>二、自主探究，合作交流</w:t>
      </w:r>
    </w:p>
    <w:p w:rsidR="00CE6C62" w:rsidRDefault="00CE6C62">
      <w:pPr>
        <w:spacing w:line="580" w:lineRule="exact"/>
        <w:ind w:firstLineChars="171" w:firstLine="359"/>
        <w:rPr>
          <w:rFonts w:ascii="宋体" w:hAnsi="宋体"/>
        </w:rPr>
      </w:pPr>
      <w:r>
        <w:rPr>
          <w:rFonts w:ascii="宋体" w:hAnsi="宋体" w:hint="eastAsia"/>
        </w:rPr>
        <w:t>学习任务</w:t>
      </w:r>
      <w:proofErr w:type="gramStart"/>
      <w:r>
        <w:rPr>
          <w:rFonts w:ascii="宋体" w:hAnsi="宋体" w:hint="eastAsia"/>
        </w:rPr>
        <w:t>一</w:t>
      </w:r>
      <w:proofErr w:type="gramEnd"/>
      <w:r>
        <w:rPr>
          <w:rFonts w:ascii="宋体" w:hAnsi="宋体" w:hint="eastAsia"/>
        </w:rPr>
        <w:t>：认识人体主要的内分泌腺</w:t>
      </w:r>
    </w:p>
    <w:p w:rsidR="00CE6C62" w:rsidRDefault="00CE6C62">
      <w:pPr>
        <w:spacing w:line="580" w:lineRule="exact"/>
        <w:ind w:left="899"/>
        <w:rPr>
          <w:rFonts w:ascii="宋体" w:hAnsi="宋体"/>
        </w:rPr>
      </w:pPr>
      <w:r>
        <w:rPr>
          <w:rFonts w:ascii="宋体" w:hAnsi="宋体" w:hint="eastAsia"/>
        </w:rPr>
        <w:t>1、内分泌腺和外分泌腺有哪些主要区别？</w:t>
      </w:r>
    </w:p>
    <w:p w:rsidR="00CE6C62" w:rsidRDefault="00CE6C62">
      <w:pPr>
        <w:spacing w:line="580" w:lineRule="exact"/>
        <w:ind w:left="899"/>
        <w:rPr>
          <w:rFonts w:ascii="宋体" w:hAnsi="宋体"/>
        </w:rPr>
      </w:pPr>
      <w:r>
        <w:rPr>
          <w:rFonts w:ascii="宋体" w:hAnsi="宋体" w:hint="eastAsia"/>
        </w:rPr>
        <w:t>2、小组内讨论交流完成下表：</w:t>
      </w:r>
    </w:p>
    <w:tbl>
      <w:tblPr>
        <w:tblW w:w="0" w:type="auto"/>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9"/>
        <w:gridCol w:w="2880"/>
        <w:gridCol w:w="3396"/>
      </w:tblGrid>
      <w:tr w:rsidR="00CE6C62">
        <w:tc>
          <w:tcPr>
            <w:tcW w:w="2089" w:type="dxa"/>
            <w:vAlign w:val="center"/>
          </w:tcPr>
          <w:p w:rsidR="00CE6C62" w:rsidRDefault="00CE6C62">
            <w:pPr>
              <w:spacing w:line="340" w:lineRule="exact"/>
              <w:jc w:val="center"/>
              <w:rPr>
                <w:rFonts w:ascii="宋体" w:hAnsi="宋体"/>
              </w:rPr>
            </w:pPr>
            <w:r>
              <w:rPr>
                <w:rFonts w:ascii="宋体" w:hAnsi="宋体" w:hint="eastAsia"/>
              </w:rPr>
              <w:t>腺体类别</w:t>
            </w:r>
          </w:p>
        </w:tc>
        <w:tc>
          <w:tcPr>
            <w:tcW w:w="2880" w:type="dxa"/>
            <w:vAlign w:val="center"/>
          </w:tcPr>
          <w:p w:rsidR="00CE6C62" w:rsidRDefault="00CE6C62">
            <w:pPr>
              <w:spacing w:line="340" w:lineRule="exact"/>
              <w:jc w:val="center"/>
              <w:rPr>
                <w:rFonts w:ascii="宋体" w:hAnsi="宋体"/>
              </w:rPr>
            </w:pPr>
            <w:r>
              <w:rPr>
                <w:rFonts w:ascii="宋体" w:hAnsi="宋体" w:hint="eastAsia"/>
              </w:rPr>
              <w:t>导管（有、无）</w:t>
            </w:r>
          </w:p>
        </w:tc>
        <w:tc>
          <w:tcPr>
            <w:tcW w:w="3396" w:type="dxa"/>
            <w:vAlign w:val="center"/>
          </w:tcPr>
          <w:p w:rsidR="00CE6C62" w:rsidRDefault="00CE6C62">
            <w:pPr>
              <w:spacing w:line="340" w:lineRule="exact"/>
              <w:jc w:val="center"/>
              <w:rPr>
                <w:rFonts w:ascii="宋体" w:hAnsi="宋体"/>
              </w:rPr>
            </w:pPr>
            <w:r>
              <w:rPr>
                <w:rFonts w:ascii="宋体" w:hAnsi="宋体" w:hint="eastAsia"/>
              </w:rPr>
              <w:t>分泌物输送方式</w:t>
            </w:r>
          </w:p>
        </w:tc>
      </w:tr>
      <w:tr w:rsidR="00CE6C62">
        <w:tc>
          <w:tcPr>
            <w:tcW w:w="2089" w:type="dxa"/>
            <w:vAlign w:val="center"/>
          </w:tcPr>
          <w:p w:rsidR="00CE6C62" w:rsidRDefault="00CE6C62">
            <w:pPr>
              <w:spacing w:line="340" w:lineRule="exact"/>
              <w:jc w:val="center"/>
              <w:rPr>
                <w:rFonts w:ascii="宋体" w:hAnsi="宋体"/>
              </w:rPr>
            </w:pPr>
            <w:r>
              <w:rPr>
                <w:rFonts w:ascii="宋体" w:hAnsi="宋体" w:hint="eastAsia"/>
              </w:rPr>
              <w:t>内分泌腺</w:t>
            </w:r>
          </w:p>
        </w:tc>
        <w:tc>
          <w:tcPr>
            <w:tcW w:w="2880" w:type="dxa"/>
            <w:vAlign w:val="center"/>
          </w:tcPr>
          <w:p w:rsidR="00CE6C62" w:rsidRDefault="00CE6C62">
            <w:pPr>
              <w:spacing w:line="340" w:lineRule="exact"/>
              <w:jc w:val="center"/>
              <w:rPr>
                <w:rFonts w:ascii="宋体" w:hAnsi="宋体"/>
              </w:rPr>
            </w:pPr>
          </w:p>
        </w:tc>
        <w:tc>
          <w:tcPr>
            <w:tcW w:w="3396" w:type="dxa"/>
            <w:vAlign w:val="center"/>
          </w:tcPr>
          <w:p w:rsidR="00CE6C62" w:rsidRDefault="00CE6C62">
            <w:pPr>
              <w:spacing w:line="340" w:lineRule="exact"/>
              <w:jc w:val="center"/>
              <w:rPr>
                <w:rFonts w:ascii="宋体" w:hAnsi="宋体"/>
              </w:rPr>
            </w:pPr>
          </w:p>
        </w:tc>
      </w:tr>
      <w:tr w:rsidR="00CE6C62">
        <w:tc>
          <w:tcPr>
            <w:tcW w:w="2089" w:type="dxa"/>
            <w:vAlign w:val="center"/>
          </w:tcPr>
          <w:p w:rsidR="00CE6C62" w:rsidRDefault="00CE6C62">
            <w:pPr>
              <w:spacing w:line="340" w:lineRule="exact"/>
              <w:jc w:val="center"/>
              <w:rPr>
                <w:rFonts w:ascii="宋体" w:hAnsi="宋体"/>
              </w:rPr>
            </w:pPr>
            <w:r>
              <w:rPr>
                <w:rFonts w:ascii="宋体" w:hAnsi="宋体" w:hint="eastAsia"/>
              </w:rPr>
              <w:t>外分泌腺</w:t>
            </w:r>
          </w:p>
        </w:tc>
        <w:tc>
          <w:tcPr>
            <w:tcW w:w="2880" w:type="dxa"/>
            <w:vAlign w:val="center"/>
          </w:tcPr>
          <w:p w:rsidR="00CE6C62" w:rsidRDefault="00CE6C62">
            <w:pPr>
              <w:spacing w:line="340" w:lineRule="exact"/>
              <w:jc w:val="center"/>
              <w:rPr>
                <w:rFonts w:ascii="宋体" w:hAnsi="宋体"/>
              </w:rPr>
            </w:pPr>
          </w:p>
        </w:tc>
        <w:tc>
          <w:tcPr>
            <w:tcW w:w="3396" w:type="dxa"/>
            <w:vAlign w:val="center"/>
          </w:tcPr>
          <w:p w:rsidR="00CE6C62" w:rsidRDefault="00CE6C62">
            <w:pPr>
              <w:spacing w:line="340" w:lineRule="exact"/>
              <w:jc w:val="center"/>
              <w:rPr>
                <w:rFonts w:ascii="宋体" w:hAnsi="宋体"/>
              </w:rPr>
            </w:pPr>
          </w:p>
        </w:tc>
      </w:tr>
    </w:tbl>
    <w:p w:rsidR="00CE6C62" w:rsidRDefault="00CE6C62" w:rsidP="00A819F2">
      <w:pPr>
        <w:spacing w:line="580" w:lineRule="exact"/>
        <w:ind w:firstLineChars="400" w:firstLine="840"/>
        <w:rPr>
          <w:rFonts w:ascii="宋体" w:hAnsi="宋体"/>
        </w:rPr>
      </w:pPr>
      <w:r>
        <w:rPr>
          <w:rFonts w:ascii="宋体" w:hAnsi="宋体" w:hint="eastAsia"/>
        </w:rPr>
        <w:t>3、识记</w:t>
      </w:r>
      <w:r w:rsidR="00A819F2">
        <w:rPr>
          <w:rFonts w:ascii="宋体" w:hAnsi="宋体" w:hint="eastAsia"/>
        </w:rPr>
        <w:t>教材</w:t>
      </w:r>
      <w:r>
        <w:rPr>
          <w:rFonts w:ascii="宋体" w:hAnsi="宋体" w:hint="eastAsia"/>
        </w:rPr>
        <w:t>人体主要的几大内分泌腺的位置和所分泌的激素</w:t>
      </w:r>
      <w:r w:rsidR="00A819F2">
        <w:rPr>
          <w:rFonts w:ascii="宋体" w:hAnsi="宋体" w:hint="eastAsia"/>
        </w:rPr>
        <w:t>图</w:t>
      </w:r>
      <w:r>
        <w:rPr>
          <w:rFonts w:ascii="宋体" w:hAnsi="宋体" w:hint="eastAsia"/>
        </w:rPr>
        <w:t>。</w:t>
      </w:r>
    </w:p>
    <w:p w:rsidR="00CE6C62" w:rsidRDefault="00CE6C62">
      <w:pPr>
        <w:spacing w:line="580" w:lineRule="exact"/>
        <w:ind w:left="899"/>
        <w:rPr>
          <w:rFonts w:ascii="宋体" w:hAnsi="宋体"/>
        </w:rPr>
      </w:pPr>
      <w:r>
        <w:rPr>
          <w:rFonts w:ascii="宋体" w:hAnsi="宋体" w:hint="eastAsia"/>
        </w:rPr>
        <w:t>4、拓展反思：</w:t>
      </w:r>
    </w:p>
    <w:p w:rsidR="00CE6C62" w:rsidRDefault="00CE6C62">
      <w:pPr>
        <w:spacing w:line="580" w:lineRule="exact"/>
        <w:ind w:left="1260"/>
        <w:rPr>
          <w:rFonts w:ascii="宋体" w:hAnsi="宋体"/>
        </w:rPr>
      </w:pPr>
      <w:r>
        <w:rPr>
          <w:rFonts w:ascii="宋体" w:hAnsi="宋体"/>
        </w:rPr>
        <w:t>a.</w:t>
      </w:r>
      <w:r>
        <w:rPr>
          <w:rFonts w:ascii="宋体" w:hAnsi="宋体" w:hint="eastAsia"/>
        </w:rPr>
        <w:t>尝试区分肝脏、胰腺、肾上腺、肠腺、胃腺、胰岛、胸腺等。</w:t>
      </w:r>
    </w:p>
    <w:p w:rsidR="00CE6C62" w:rsidRDefault="00CE6C62">
      <w:pPr>
        <w:spacing w:line="580" w:lineRule="exact"/>
        <w:ind w:left="1260"/>
        <w:rPr>
          <w:rFonts w:ascii="宋体" w:hAnsi="宋体"/>
        </w:rPr>
      </w:pPr>
      <w:r>
        <w:rPr>
          <w:rFonts w:ascii="宋体" w:hAnsi="宋体"/>
        </w:rPr>
        <w:lastRenderedPageBreak/>
        <w:t>b.</w:t>
      </w:r>
      <w:r>
        <w:rPr>
          <w:rFonts w:ascii="宋体" w:hAnsi="宋体" w:hint="eastAsia"/>
        </w:rPr>
        <w:t xml:space="preserve"> 胰腺属于内分泌腺吗？为什么？</w:t>
      </w:r>
    </w:p>
    <w:p w:rsidR="00CE6C62" w:rsidRDefault="00CE6C62">
      <w:pPr>
        <w:spacing w:line="580" w:lineRule="exact"/>
        <w:ind w:firstLineChars="171" w:firstLine="359"/>
        <w:rPr>
          <w:rFonts w:ascii="宋体" w:hAnsi="宋体"/>
        </w:rPr>
      </w:pPr>
      <w:r>
        <w:rPr>
          <w:rFonts w:ascii="宋体" w:hAnsi="宋体" w:hint="eastAsia"/>
        </w:rPr>
        <w:t>学习任务二：了解生长激素、甲状腺激素、胰岛素的主要功能。</w:t>
      </w:r>
    </w:p>
    <w:p w:rsidR="00CE6C62" w:rsidRDefault="00CE6C62">
      <w:pPr>
        <w:numPr>
          <w:ilvl w:val="1"/>
          <w:numId w:val="2"/>
        </w:numPr>
        <w:tabs>
          <w:tab w:val="clear" w:pos="1679"/>
          <w:tab w:val="left" w:pos="900"/>
        </w:tabs>
        <w:spacing w:line="580" w:lineRule="exact"/>
        <w:ind w:hanging="779"/>
        <w:rPr>
          <w:rFonts w:ascii="宋体" w:hAnsi="宋体"/>
        </w:rPr>
      </w:pPr>
      <w:r>
        <w:rPr>
          <w:rFonts w:ascii="宋体" w:hAnsi="宋体" w:hint="eastAsia"/>
        </w:rPr>
        <w:t>组内讨论资料分析（1），思考：侏儒症、巨人症的发病原因各是什么？总结：生长激素的作用是什么？</w:t>
      </w:r>
    </w:p>
    <w:p w:rsidR="00CE6C62" w:rsidRDefault="00CE6C62">
      <w:pPr>
        <w:numPr>
          <w:ilvl w:val="1"/>
          <w:numId w:val="2"/>
        </w:numPr>
        <w:tabs>
          <w:tab w:val="clear" w:pos="1679"/>
          <w:tab w:val="left" w:pos="900"/>
        </w:tabs>
        <w:spacing w:line="580" w:lineRule="exact"/>
        <w:ind w:left="900" w:firstLine="0"/>
        <w:rPr>
          <w:rFonts w:ascii="宋体" w:hAnsi="宋体"/>
        </w:rPr>
      </w:pPr>
      <w:r>
        <w:rPr>
          <w:rFonts w:ascii="宋体" w:hAnsi="宋体" w:hint="eastAsia"/>
        </w:rPr>
        <w:t>组内讨论资料分析（2），结合教材P108第三段，分析甲状腺激素在幼年和成年分泌不足时会对人照成什么影响？</w:t>
      </w:r>
    </w:p>
    <w:p w:rsidR="00CE6C62" w:rsidRDefault="00CE6C62">
      <w:pPr>
        <w:numPr>
          <w:ilvl w:val="1"/>
          <w:numId w:val="0"/>
        </w:numPr>
        <w:tabs>
          <w:tab w:val="left" w:pos="900"/>
        </w:tabs>
        <w:spacing w:line="580" w:lineRule="exact"/>
        <w:ind w:left="900"/>
        <w:rPr>
          <w:rFonts w:ascii="宋体" w:hAnsi="宋体"/>
        </w:rPr>
      </w:pPr>
      <w:r>
        <w:rPr>
          <w:rFonts w:ascii="宋体" w:hAnsi="宋体" w:hint="eastAsia"/>
        </w:rPr>
        <w:t>思考：地方性甲状腺肿的成因及是什么？我们可采取什么办法进行预防。</w:t>
      </w:r>
    </w:p>
    <w:p w:rsidR="00CE6C62" w:rsidRDefault="00CE6C62">
      <w:pPr>
        <w:numPr>
          <w:ilvl w:val="1"/>
          <w:numId w:val="2"/>
        </w:numPr>
        <w:tabs>
          <w:tab w:val="clear" w:pos="1679"/>
          <w:tab w:val="left" w:pos="900"/>
        </w:tabs>
        <w:spacing w:line="580" w:lineRule="exact"/>
        <w:ind w:left="900" w:firstLine="0"/>
        <w:rPr>
          <w:rFonts w:ascii="宋体" w:hAnsi="宋体"/>
        </w:rPr>
      </w:pPr>
      <w:r>
        <w:rPr>
          <w:rFonts w:ascii="宋体" w:hAnsi="宋体" w:hint="eastAsia"/>
        </w:rPr>
        <w:t>组内讨论资料分析（3），结合教材P108第一二段，了解胰岛的发现过程，思考：胰岛素的作用是什么？糖尿病的病因是什么，应如何预防和治疗？</w:t>
      </w:r>
    </w:p>
    <w:p w:rsidR="00CE6C62" w:rsidRDefault="00CE6C62" w:rsidP="00AF28D8">
      <w:pPr>
        <w:spacing w:line="580" w:lineRule="exact"/>
        <w:ind w:left="900"/>
        <w:rPr>
          <w:rFonts w:ascii="宋体" w:hAnsi="宋体"/>
        </w:rPr>
      </w:pPr>
      <w:r>
        <w:rPr>
          <w:rFonts w:ascii="宋体" w:hAnsi="宋体" w:hint="eastAsia"/>
        </w:rPr>
        <w:t>4、 小组内合作，完成下表</w:t>
      </w:r>
    </w:p>
    <w:tbl>
      <w:tblPr>
        <w:tblW w:w="0" w:type="auto"/>
        <w:tblInd w:w="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9"/>
        <w:gridCol w:w="1260"/>
        <w:gridCol w:w="2520"/>
        <w:gridCol w:w="3216"/>
      </w:tblGrid>
      <w:tr w:rsidR="00CE6C62">
        <w:tc>
          <w:tcPr>
            <w:tcW w:w="1369" w:type="dxa"/>
            <w:vAlign w:val="center"/>
          </w:tcPr>
          <w:p w:rsidR="00CE6C62" w:rsidRDefault="00CE6C62">
            <w:pPr>
              <w:spacing w:line="580" w:lineRule="exact"/>
              <w:jc w:val="center"/>
              <w:rPr>
                <w:rFonts w:ascii="宋体" w:hAnsi="宋体"/>
              </w:rPr>
            </w:pPr>
            <w:r>
              <w:rPr>
                <w:rFonts w:ascii="宋体" w:hAnsi="宋体" w:hint="eastAsia"/>
              </w:rPr>
              <w:t>激素名称</w:t>
            </w:r>
          </w:p>
        </w:tc>
        <w:tc>
          <w:tcPr>
            <w:tcW w:w="1260" w:type="dxa"/>
            <w:vAlign w:val="center"/>
          </w:tcPr>
          <w:p w:rsidR="00CE6C62" w:rsidRDefault="00CE6C62">
            <w:pPr>
              <w:spacing w:line="580" w:lineRule="exact"/>
              <w:jc w:val="center"/>
              <w:rPr>
                <w:rFonts w:ascii="宋体" w:hAnsi="宋体"/>
              </w:rPr>
            </w:pPr>
            <w:r>
              <w:rPr>
                <w:rFonts w:ascii="宋体" w:hAnsi="宋体" w:hint="eastAsia"/>
              </w:rPr>
              <w:t>产生部位</w:t>
            </w:r>
          </w:p>
        </w:tc>
        <w:tc>
          <w:tcPr>
            <w:tcW w:w="2520" w:type="dxa"/>
            <w:vAlign w:val="center"/>
          </w:tcPr>
          <w:p w:rsidR="00CE6C62" w:rsidRDefault="00CE6C62">
            <w:pPr>
              <w:spacing w:line="580" w:lineRule="exact"/>
              <w:jc w:val="center"/>
              <w:rPr>
                <w:rFonts w:ascii="宋体" w:hAnsi="宋体"/>
              </w:rPr>
            </w:pPr>
            <w:r>
              <w:rPr>
                <w:rFonts w:ascii="宋体" w:hAnsi="宋体" w:hint="eastAsia"/>
              </w:rPr>
              <w:t>作用</w:t>
            </w:r>
          </w:p>
        </w:tc>
        <w:tc>
          <w:tcPr>
            <w:tcW w:w="3216" w:type="dxa"/>
            <w:vAlign w:val="center"/>
          </w:tcPr>
          <w:p w:rsidR="00CE6C62" w:rsidRDefault="00CE6C62">
            <w:pPr>
              <w:spacing w:line="580" w:lineRule="exact"/>
              <w:jc w:val="center"/>
              <w:rPr>
                <w:rFonts w:ascii="宋体" w:hAnsi="宋体"/>
              </w:rPr>
            </w:pPr>
            <w:r>
              <w:rPr>
                <w:rFonts w:ascii="宋体" w:hAnsi="宋体" w:hint="eastAsia"/>
              </w:rPr>
              <w:t>分泌失调出现的缺乏症</w:t>
            </w:r>
          </w:p>
        </w:tc>
      </w:tr>
      <w:tr w:rsidR="00CE6C62">
        <w:tc>
          <w:tcPr>
            <w:tcW w:w="1369" w:type="dxa"/>
            <w:vAlign w:val="center"/>
          </w:tcPr>
          <w:p w:rsidR="00CE6C62" w:rsidRDefault="00CE6C62">
            <w:pPr>
              <w:spacing w:line="580" w:lineRule="exact"/>
              <w:jc w:val="center"/>
              <w:rPr>
                <w:rFonts w:ascii="宋体" w:hAnsi="宋体"/>
              </w:rPr>
            </w:pPr>
            <w:r>
              <w:rPr>
                <w:rFonts w:ascii="宋体" w:hAnsi="宋体" w:hint="eastAsia"/>
              </w:rPr>
              <w:t>生长激素</w:t>
            </w:r>
          </w:p>
        </w:tc>
        <w:tc>
          <w:tcPr>
            <w:tcW w:w="1260" w:type="dxa"/>
            <w:vAlign w:val="center"/>
          </w:tcPr>
          <w:p w:rsidR="00CE6C62" w:rsidRDefault="00CE6C62">
            <w:pPr>
              <w:spacing w:line="580" w:lineRule="exact"/>
              <w:jc w:val="center"/>
              <w:rPr>
                <w:rFonts w:ascii="宋体" w:hAnsi="宋体"/>
              </w:rPr>
            </w:pPr>
          </w:p>
        </w:tc>
        <w:tc>
          <w:tcPr>
            <w:tcW w:w="2520" w:type="dxa"/>
            <w:vAlign w:val="center"/>
          </w:tcPr>
          <w:p w:rsidR="00CE6C62" w:rsidRDefault="00CE6C62">
            <w:pPr>
              <w:spacing w:line="580" w:lineRule="exact"/>
              <w:jc w:val="center"/>
              <w:rPr>
                <w:rFonts w:ascii="宋体" w:hAnsi="宋体"/>
              </w:rPr>
            </w:pPr>
          </w:p>
        </w:tc>
        <w:tc>
          <w:tcPr>
            <w:tcW w:w="3216" w:type="dxa"/>
            <w:vAlign w:val="center"/>
          </w:tcPr>
          <w:p w:rsidR="00CE6C62" w:rsidRDefault="00CE6C62">
            <w:pPr>
              <w:spacing w:line="580" w:lineRule="exact"/>
              <w:jc w:val="center"/>
              <w:rPr>
                <w:rFonts w:ascii="宋体" w:hAnsi="宋体"/>
              </w:rPr>
            </w:pPr>
          </w:p>
        </w:tc>
      </w:tr>
      <w:tr w:rsidR="00CE6C62">
        <w:tc>
          <w:tcPr>
            <w:tcW w:w="1369" w:type="dxa"/>
            <w:vAlign w:val="center"/>
          </w:tcPr>
          <w:p w:rsidR="00CE6C62" w:rsidRDefault="00CE6C62">
            <w:pPr>
              <w:spacing w:line="580" w:lineRule="exact"/>
              <w:jc w:val="center"/>
              <w:rPr>
                <w:rFonts w:ascii="宋体" w:hAnsi="宋体"/>
              </w:rPr>
            </w:pPr>
            <w:r>
              <w:rPr>
                <w:rFonts w:ascii="宋体" w:hAnsi="宋体" w:hint="eastAsia"/>
              </w:rPr>
              <w:t>甲状腺激素</w:t>
            </w:r>
          </w:p>
        </w:tc>
        <w:tc>
          <w:tcPr>
            <w:tcW w:w="1260" w:type="dxa"/>
            <w:vAlign w:val="center"/>
          </w:tcPr>
          <w:p w:rsidR="00CE6C62" w:rsidRDefault="00CE6C62">
            <w:pPr>
              <w:spacing w:line="580" w:lineRule="exact"/>
              <w:jc w:val="center"/>
              <w:rPr>
                <w:rFonts w:ascii="宋体" w:hAnsi="宋体"/>
              </w:rPr>
            </w:pPr>
          </w:p>
        </w:tc>
        <w:tc>
          <w:tcPr>
            <w:tcW w:w="2520" w:type="dxa"/>
            <w:vAlign w:val="center"/>
          </w:tcPr>
          <w:p w:rsidR="00CE6C62" w:rsidRDefault="00CE6C62">
            <w:pPr>
              <w:spacing w:line="580" w:lineRule="exact"/>
              <w:jc w:val="center"/>
              <w:rPr>
                <w:rFonts w:ascii="宋体" w:hAnsi="宋体"/>
              </w:rPr>
            </w:pPr>
          </w:p>
        </w:tc>
        <w:tc>
          <w:tcPr>
            <w:tcW w:w="3216" w:type="dxa"/>
            <w:vAlign w:val="center"/>
          </w:tcPr>
          <w:p w:rsidR="00CE6C62" w:rsidRDefault="00CE6C62">
            <w:pPr>
              <w:spacing w:line="580" w:lineRule="exact"/>
              <w:jc w:val="center"/>
              <w:rPr>
                <w:rFonts w:ascii="宋体" w:hAnsi="宋体"/>
              </w:rPr>
            </w:pPr>
          </w:p>
        </w:tc>
      </w:tr>
      <w:tr w:rsidR="00CE6C62">
        <w:tc>
          <w:tcPr>
            <w:tcW w:w="1369" w:type="dxa"/>
            <w:vAlign w:val="center"/>
          </w:tcPr>
          <w:p w:rsidR="00CE6C62" w:rsidRDefault="00CE6C62">
            <w:pPr>
              <w:spacing w:line="580" w:lineRule="exact"/>
              <w:jc w:val="center"/>
              <w:rPr>
                <w:rFonts w:ascii="宋体" w:hAnsi="宋体"/>
              </w:rPr>
            </w:pPr>
            <w:r>
              <w:rPr>
                <w:rFonts w:ascii="宋体" w:hAnsi="宋体" w:hint="eastAsia"/>
              </w:rPr>
              <w:t>胰岛素</w:t>
            </w:r>
          </w:p>
        </w:tc>
        <w:tc>
          <w:tcPr>
            <w:tcW w:w="1260" w:type="dxa"/>
            <w:vAlign w:val="center"/>
          </w:tcPr>
          <w:p w:rsidR="00CE6C62" w:rsidRDefault="00CE6C62">
            <w:pPr>
              <w:spacing w:line="580" w:lineRule="exact"/>
              <w:jc w:val="center"/>
              <w:rPr>
                <w:rFonts w:ascii="宋体" w:hAnsi="宋体"/>
              </w:rPr>
            </w:pPr>
          </w:p>
        </w:tc>
        <w:tc>
          <w:tcPr>
            <w:tcW w:w="2520" w:type="dxa"/>
            <w:vAlign w:val="center"/>
          </w:tcPr>
          <w:p w:rsidR="00CE6C62" w:rsidRDefault="00CE6C62">
            <w:pPr>
              <w:spacing w:line="580" w:lineRule="exact"/>
              <w:jc w:val="center"/>
              <w:rPr>
                <w:rFonts w:ascii="宋体" w:hAnsi="宋体"/>
              </w:rPr>
            </w:pPr>
          </w:p>
        </w:tc>
        <w:tc>
          <w:tcPr>
            <w:tcW w:w="3216" w:type="dxa"/>
            <w:vAlign w:val="center"/>
          </w:tcPr>
          <w:p w:rsidR="00CE6C62" w:rsidRDefault="00CE6C62">
            <w:pPr>
              <w:spacing w:line="580" w:lineRule="exact"/>
              <w:jc w:val="center"/>
              <w:rPr>
                <w:rFonts w:ascii="宋体" w:hAnsi="宋体"/>
              </w:rPr>
            </w:pPr>
          </w:p>
        </w:tc>
      </w:tr>
      <w:tr w:rsidR="00CE6C62">
        <w:tc>
          <w:tcPr>
            <w:tcW w:w="1369" w:type="dxa"/>
            <w:vAlign w:val="center"/>
          </w:tcPr>
          <w:p w:rsidR="00CE6C62" w:rsidRDefault="00CE6C62">
            <w:pPr>
              <w:spacing w:line="580" w:lineRule="exact"/>
              <w:jc w:val="center"/>
              <w:rPr>
                <w:rFonts w:ascii="宋体" w:hAnsi="宋体"/>
              </w:rPr>
            </w:pPr>
            <w:r>
              <w:rPr>
                <w:rFonts w:ascii="宋体" w:hAnsi="宋体" w:hint="eastAsia"/>
              </w:rPr>
              <w:t>性激素</w:t>
            </w:r>
          </w:p>
        </w:tc>
        <w:tc>
          <w:tcPr>
            <w:tcW w:w="1260" w:type="dxa"/>
            <w:vAlign w:val="center"/>
          </w:tcPr>
          <w:p w:rsidR="00CE6C62" w:rsidRDefault="00CE6C62">
            <w:pPr>
              <w:spacing w:line="580" w:lineRule="exact"/>
              <w:jc w:val="center"/>
              <w:rPr>
                <w:rFonts w:ascii="宋体" w:hAnsi="宋体"/>
              </w:rPr>
            </w:pPr>
          </w:p>
        </w:tc>
        <w:tc>
          <w:tcPr>
            <w:tcW w:w="2520" w:type="dxa"/>
            <w:vAlign w:val="center"/>
          </w:tcPr>
          <w:p w:rsidR="00CE6C62" w:rsidRDefault="00CE6C62">
            <w:pPr>
              <w:spacing w:line="580" w:lineRule="exact"/>
              <w:jc w:val="center"/>
              <w:rPr>
                <w:rFonts w:ascii="宋体" w:hAnsi="宋体"/>
              </w:rPr>
            </w:pPr>
          </w:p>
        </w:tc>
        <w:tc>
          <w:tcPr>
            <w:tcW w:w="3216" w:type="dxa"/>
            <w:vAlign w:val="center"/>
          </w:tcPr>
          <w:p w:rsidR="00CE6C62" w:rsidRDefault="00CE6C62">
            <w:pPr>
              <w:spacing w:line="580" w:lineRule="exact"/>
              <w:jc w:val="center"/>
              <w:rPr>
                <w:rFonts w:ascii="宋体" w:hAnsi="宋体"/>
              </w:rPr>
            </w:pPr>
          </w:p>
        </w:tc>
      </w:tr>
    </w:tbl>
    <w:p w:rsidR="00CE6C62" w:rsidRDefault="00AF28D8">
      <w:pPr>
        <w:tabs>
          <w:tab w:val="left" w:pos="900"/>
        </w:tabs>
        <w:spacing w:line="580" w:lineRule="exact"/>
        <w:ind w:leftChars="428" w:left="900" w:hanging="1"/>
        <w:rPr>
          <w:rFonts w:ascii="宋体" w:hAnsi="宋体"/>
        </w:rPr>
      </w:pPr>
      <w:r>
        <w:rPr>
          <w:rFonts w:ascii="宋体" w:hAnsi="宋体" w:hint="eastAsia"/>
        </w:rPr>
        <w:t>5</w:t>
      </w:r>
      <w:r w:rsidR="00CE6C62">
        <w:rPr>
          <w:rFonts w:ascii="宋体" w:hAnsi="宋体" w:hint="eastAsia"/>
        </w:rPr>
        <w:t>、拓展反思：</w:t>
      </w:r>
    </w:p>
    <w:p w:rsidR="00CE6C62" w:rsidRDefault="00CE6C62">
      <w:pPr>
        <w:pStyle w:val="a5"/>
      </w:pPr>
      <w:r>
        <w:rPr>
          <w:rFonts w:hint="eastAsia"/>
        </w:rPr>
        <w:t>有两位糖尿病患者为了治疗，一人口服了适量胰岛素制剂；另一人肌肉注射了适量胰岛素制剂。根据学过的知识，你认为哪个管用？为什么？</w:t>
      </w:r>
    </w:p>
    <w:p w:rsidR="00CE6C62" w:rsidRDefault="00CE6C62">
      <w:pPr>
        <w:tabs>
          <w:tab w:val="left" w:pos="360"/>
        </w:tabs>
        <w:spacing w:line="580" w:lineRule="exact"/>
        <w:ind w:leftChars="171" w:left="360" w:hanging="1"/>
        <w:rPr>
          <w:rFonts w:ascii="宋体" w:hAnsi="宋体"/>
        </w:rPr>
      </w:pPr>
      <w:r>
        <w:rPr>
          <w:rFonts w:ascii="宋体" w:hAnsi="宋体" w:hint="eastAsia"/>
        </w:rPr>
        <w:t>学习任务三：激素调节与神经调节的关系</w:t>
      </w:r>
    </w:p>
    <w:p w:rsidR="00CE6C62" w:rsidRDefault="00CE6C62">
      <w:pPr>
        <w:numPr>
          <w:ilvl w:val="0"/>
          <w:numId w:val="3"/>
        </w:numPr>
        <w:tabs>
          <w:tab w:val="left" w:pos="360"/>
          <w:tab w:val="left" w:pos="719"/>
        </w:tabs>
        <w:spacing w:line="580" w:lineRule="exact"/>
        <w:ind w:left="680" w:firstLine="0"/>
        <w:rPr>
          <w:rFonts w:ascii="宋体" w:hAnsi="宋体"/>
        </w:rPr>
      </w:pPr>
      <w:r>
        <w:rPr>
          <w:rFonts w:ascii="宋体" w:hAnsi="宋体" w:hint="eastAsia"/>
        </w:rPr>
        <w:t>小组内请一位代表讲述自己遇到的特别兴奋的事或突遇危险事的心理感受及身体状况</w:t>
      </w:r>
    </w:p>
    <w:p w:rsidR="00CE6C62" w:rsidRDefault="00CE6C62">
      <w:pPr>
        <w:numPr>
          <w:ilvl w:val="0"/>
          <w:numId w:val="3"/>
        </w:numPr>
        <w:tabs>
          <w:tab w:val="left" w:pos="360"/>
          <w:tab w:val="left" w:pos="719"/>
        </w:tabs>
        <w:spacing w:line="580" w:lineRule="exact"/>
        <w:ind w:left="680" w:firstLine="0"/>
        <w:rPr>
          <w:rFonts w:ascii="宋体" w:hAnsi="宋体"/>
        </w:rPr>
      </w:pPr>
      <w:r>
        <w:rPr>
          <w:rFonts w:ascii="宋体" w:hAnsi="宋体" w:hint="eastAsia"/>
        </w:rPr>
        <w:t>小组内或小组间讨论分析原因（可以结合教材P108最后一段）。</w:t>
      </w:r>
    </w:p>
    <w:p w:rsidR="00CE6C62" w:rsidRDefault="00CE6C62">
      <w:pPr>
        <w:tabs>
          <w:tab w:val="left" w:pos="360"/>
        </w:tabs>
        <w:spacing w:line="580" w:lineRule="exact"/>
        <w:ind w:left="719"/>
        <w:rPr>
          <w:rFonts w:ascii="宋体" w:hAnsi="宋体"/>
        </w:rPr>
      </w:pPr>
      <w:r>
        <w:rPr>
          <w:rFonts w:ascii="宋体" w:hAnsi="宋体" w:hint="eastAsia"/>
        </w:rPr>
        <w:t>特别事件</w:t>
      </w:r>
      <w:r>
        <w:rPr>
          <w:rFonts w:ascii="宋体" w:hAnsi="宋体" w:hint="eastAsia"/>
          <w:sz w:val="28"/>
        </w:rPr>
        <w:t>→</w:t>
      </w:r>
      <w:r>
        <w:rPr>
          <w:rFonts w:ascii="宋体" w:hAnsi="宋体" w:hint="eastAsia"/>
        </w:rPr>
        <w:t>大脑皮层</w:t>
      </w:r>
      <w:proofErr w:type="gramStart"/>
      <w:r>
        <w:rPr>
          <w:rFonts w:ascii="宋体" w:hAnsi="宋体" w:hint="eastAsia"/>
        </w:rPr>
        <w:t>兴奋</w:t>
      </w:r>
      <w:r>
        <w:rPr>
          <w:rFonts w:ascii="宋体" w:hAnsi="宋体" w:hint="eastAsia"/>
          <w:sz w:val="28"/>
        </w:rPr>
        <w:t>→</w:t>
      </w:r>
      <w:proofErr w:type="gramEnd"/>
      <w:r>
        <w:rPr>
          <w:rFonts w:ascii="宋体" w:hAnsi="宋体" w:hint="eastAsia"/>
        </w:rPr>
        <w:t xml:space="preserve"> 促使肾上腺激素的分泌</w:t>
      </w:r>
      <w:r>
        <w:rPr>
          <w:rFonts w:ascii="宋体" w:hAnsi="宋体" w:hint="eastAsia"/>
          <w:sz w:val="28"/>
        </w:rPr>
        <w:t>→</w:t>
      </w:r>
      <w:r>
        <w:rPr>
          <w:rFonts w:ascii="宋体" w:hAnsi="宋体" w:hint="eastAsia"/>
        </w:rPr>
        <w:t xml:space="preserve"> 促使心跳加快、血压升高、血管</w:t>
      </w:r>
    </w:p>
    <w:p w:rsidR="00CE6C62" w:rsidRDefault="00CE6C62">
      <w:pPr>
        <w:tabs>
          <w:tab w:val="left" w:pos="360"/>
        </w:tabs>
        <w:spacing w:line="580" w:lineRule="exact"/>
        <w:ind w:left="359" w:firstLineChars="171" w:firstLine="359"/>
        <w:rPr>
          <w:rFonts w:ascii="宋体" w:hAnsi="宋体"/>
        </w:rPr>
      </w:pPr>
      <w:r>
        <w:rPr>
          <w:rFonts w:ascii="宋体" w:hAnsi="宋体" w:hint="eastAsia"/>
        </w:rPr>
        <w:t>扩张</w:t>
      </w:r>
      <w:r>
        <w:rPr>
          <w:rFonts w:ascii="宋体" w:hAnsi="宋体" w:hint="eastAsia"/>
          <w:sz w:val="28"/>
        </w:rPr>
        <w:t>→</w:t>
      </w:r>
      <w:r>
        <w:rPr>
          <w:rFonts w:ascii="宋体" w:hAnsi="宋体" w:hint="eastAsia"/>
        </w:rPr>
        <w:t xml:space="preserve"> 面红耳赤</w:t>
      </w:r>
    </w:p>
    <w:p w:rsidR="00CE6C62" w:rsidRDefault="00CE6C62">
      <w:pPr>
        <w:numPr>
          <w:ilvl w:val="0"/>
          <w:numId w:val="3"/>
        </w:numPr>
        <w:tabs>
          <w:tab w:val="left" w:pos="360"/>
          <w:tab w:val="left" w:pos="719"/>
        </w:tabs>
        <w:spacing w:line="580" w:lineRule="exact"/>
        <w:ind w:firstLine="1"/>
        <w:rPr>
          <w:rFonts w:ascii="宋体" w:hAnsi="宋体"/>
        </w:rPr>
      </w:pPr>
      <w:r>
        <w:rPr>
          <w:rFonts w:ascii="宋体" w:hAnsi="宋体" w:hint="eastAsia"/>
        </w:rPr>
        <w:lastRenderedPageBreak/>
        <w:t>拓展反思：</w:t>
      </w:r>
    </w:p>
    <w:p w:rsidR="00CE6C62" w:rsidRDefault="00CE6C62">
      <w:pPr>
        <w:tabs>
          <w:tab w:val="left" w:pos="360"/>
        </w:tabs>
        <w:spacing w:line="580" w:lineRule="exact"/>
        <w:ind w:left="719"/>
        <w:rPr>
          <w:rFonts w:ascii="宋体" w:hAnsi="宋体"/>
        </w:rPr>
      </w:pPr>
      <w:r>
        <w:rPr>
          <w:rFonts w:ascii="宋体" w:hAnsi="宋体" w:hint="eastAsia"/>
        </w:rPr>
        <w:t>有两位同学甲、乙，上体育课时，乙逃课在教室看小说，看到惊险情节面红耳赤，满头冒汗；甲同学因为按老师要求跑完1000米也表现出面红耳赤，满头冒汗。两人表现的症状相同，原因一样吗？结合教材第三、四章和本节所学内容小组讨论分析原因。深入理解神经调节和激素调节的关系。</w:t>
      </w:r>
    </w:p>
    <w:p w:rsidR="00CE6C62" w:rsidRDefault="00CE6C62">
      <w:pPr>
        <w:spacing w:line="580" w:lineRule="exact"/>
        <w:ind w:firstLineChars="171" w:firstLine="359"/>
        <w:rPr>
          <w:rFonts w:ascii="宋体" w:hAnsi="宋体"/>
        </w:rPr>
      </w:pPr>
      <w:r>
        <w:rPr>
          <w:rFonts w:ascii="宋体" w:hAnsi="宋体" w:hint="eastAsia"/>
        </w:rPr>
        <w:t>三、系统总结：</w:t>
      </w:r>
    </w:p>
    <w:p w:rsidR="00CE6C62" w:rsidRDefault="00CE6C62">
      <w:pPr>
        <w:spacing w:line="580" w:lineRule="exact"/>
        <w:ind w:left="900"/>
        <w:rPr>
          <w:rFonts w:ascii="宋体" w:hAnsi="宋体"/>
        </w:rPr>
      </w:pPr>
      <w:r>
        <w:rPr>
          <w:rFonts w:ascii="宋体" w:hAnsi="宋体" w:hint="eastAsia"/>
        </w:rPr>
        <w:t>1、小组内总结本节所学知识？</w:t>
      </w:r>
    </w:p>
    <w:p w:rsidR="00CE6C62" w:rsidRDefault="00CE6C62">
      <w:pPr>
        <w:spacing w:line="580" w:lineRule="exact"/>
        <w:ind w:left="900"/>
        <w:rPr>
          <w:rFonts w:ascii="宋体" w:hAnsi="宋体"/>
        </w:rPr>
      </w:pPr>
      <w:r>
        <w:rPr>
          <w:rFonts w:ascii="宋体" w:hAnsi="宋体" w:hint="eastAsia"/>
        </w:rPr>
        <w:t>2、讨论，列举还想知道哪些有关此方面的知识？</w:t>
      </w:r>
    </w:p>
    <w:p w:rsidR="00CE6C62" w:rsidRDefault="00CE6C62">
      <w:pPr>
        <w:spacing w:line="580" w:lineRule="exact"/>
        <w:ind w:left="900"/>
        <w:rPr>
          <w:rFonts w:ascii="宋体" w:hAnsi="宋体"/>
        </w:rPr>
      </w:pPr>
      <w:r>
        <w:rPr>
          <w:rFonts w:ascii="宋体" w:hAnsi="宋体" w:hint="eastAsia"/>
        </w:rPr>
        <w:t>3、讨论总结学习这些知识都采用了哪些方法？</w:t>
      </w:r>
    </w:p>
    <w:p w:rsidR="00CE6C62" w:rsidRDefault="00CE6C62">
      <w:pPr>
        <w:spacing w:line="580" w:lineRule="exact"/>
        <w:ind w:firstLineChars="171" w:firstLine="359"/>
        <w:rPr>
          <w:rFonts w:ascii="宋体" w:hAnsi="宋体"/>
        </w:rPr>
      </w:pPr>
      <w:r>
        <w:rPr>
          <w:rFonts w:ascii="宋体" w:hAnsi="宋体" w:hint="eastAsia"/>
        </w:rPr>
        <w:t>四、尝试应用：</w:t>
      </w:r>
    </w:p>
    <w:p w:rsidR="00CE6C62" w:rsidRDefault="00CE6C62">
      <w:pPr>
        <w:numPr>
          <w:ilvl w:val="0"/>
          <w:numId w:val="4"/>
        </w:numPr>
        <w:spacing w:line="580" w:lineRule="exact"/>
        <w:rPr>
          <w:rFonts w:ascii="宋体" w:hAnsi="宋体"/>
        </w:rPr>
      </w:pPr>
      <w:r>
        <w:rPr>
          <w:rFonts w:ascii="宋体" w:hAnsi="宋体" w:hint="eastAsia"/>
        </w:rPr>
        <w:t>现在孩子的身体普遍比二十年前早熟，试用本节所学知识，并结合当今食品现状进行分析。</w:t>
      </w:r>
    </w:p>
    <w:p w:rsidR="00CE6C62" w:rsidRDefault="00CE6C62">
      <w:pPr>
        <w:numPr>
          <w:ilvl w:val="0"/>
          <w:numId w:val="4"/>
        </w:numPr>
        <w:spacing w:line="580" w:lineRule="exact"/>
        <w:rPr>
          <w:rFonts w:ascii="宋体" w:hAnsi="宋体"/>
        </w:rPr>
      </w:pPr>
      <w:r>
        <w:rPr>
          <w:rFonts w:ascii="宋体" w:hAnsi="宋体" w:hint="eastAsia"/>
        </w:rPr>
        <w:t>在体育比赛中，个别运动员长期服用违禁药物（属于一类能增强爆发力的激素类物质）。从维护体育运动的宗旨和保护人体健康的角度看，你认为运动员服用违禁药物有什么危害？</w:t>
      </w:r>
    </w:p>
    <w:p w:rsidR="00CE6C62" w:rsidRDefault="00CE6C62">
      <w:pPr>
        <w:spacing w:line="580" w:lineRule="exact"/>
        <w:ind w:firstLineChars="171" w:firstLine="359"/>
        <w:rPr>
          <w:rFonts w:ascii="宋体" w:hAnsi="宋体"/>
        </w:rPr>
      </w:pPr>
      <w:r>
        <w:rPr>
          <w:rFonts w:ascii="宋体" w:hAnsi="宋体" w:hint="eastAsia"/>
        </w:rPr>
        <w:t>五、诊断评价：</w:t>
      </w:r>
    </w:p>
    <w:p w:rsidR="00CE6C62" w:rsidRDefault="00CE6C62">
      <w:pPr>
        <w:spacing w:line="580" w:lineRule="exact"/>
        <w:ind w:firstLineChars="171" w:firstLine="359"/>
        <w:rPr>
          <w:rFonts w:ascii="宋体" w:hAnsi="宋体"/>
        </w:rPr>
      </w:pPr>
      <w:r>
        <w:rPr>
          <w:rFonts w:ascii="宋体" w:hAnsi="宋体" w:hint="eastAsia"/>
        </w:rPr>
        <w:t>1、选择题</w:t>
      </w:r>
    </w:p>
    <w:p w:rsidR="00CE6C62" w:rsidRDefault="00CE6C62">
      <w:pPr>
        <w:spacing w:line="580" w:lineRule="exact"/>
        <w:ind w:firstLineChars="171" w:firstLine="359"/>
        <w:rPr>
          <w:rFonts w:ascii="宋体" w:hAnsi="宋体"/>
        </w:rPr>
      </w:pPr>
      <w:r>
        <w:rPr>
          <w:rFonts w:ascii="宋体" w:hAnsi="宋体" w:hint="eastAsia"/>
        </w:rPr>
        <w:t>（1）下列器官都属于内分泌腺的一组是（  ）</w:t>
      </w:r>
    </w:p>
    <w:p w:rsidR="00CE6C62" w:rsidRDefault="00CE6C62">
      <w:pPr>
        <w:spacing w:line="580" w:lineRule="exact"/>
        <w:ind w:firstLineChars="171" w:firstLine="359"/>
        <w:rPr>
          <w:rFonts w:ascii="宋体" w:hAnsi="宋体"/>
        </w:rPr>
      </w:pPr>
      <w:r>
        <w:rPr>
          <w:rFonts w:ascii="宋体" w:hAnsi="宋体" w:hint="eastAsia"/>
        </w:rPr>
        <w:t>A.汗腺、甲状腺   B.肾上腺、唾液腺</w:t>
      </w:r>
    </w:p>
    <w:p w:rsidR="00CE6C62" w:rsidRDefault="00CE6C62">
      <w:pPr>
        <w:spacing w:line="580" w:lineRule="exact"/>
        <w:ind w:firstLineChars="171" w:firstLine="359"/>
        <w:rPr>
          <w:rFonts w:ascii="宋体" w:hAnsi="宋体"/>
        </w:rPr>
      </w:pPr>
      <w:r>
        <w:rPr>
          <w:rFonts w:ascii="宋体" w:hAnsi="宋体" w:hint="eastAsia"/>
        </w:rPr>
        <w:t>C.垂体、肾上腺   D.肠腺、皮脂腺</w:t>
      </w:r>
    </w:p>
    <w:p w:rsidR="00CE6C62" w:rsidRDefault="00CE6C62">
      <w:pPr>
        <w:spacing w:line="580" w:lineRule="exact"/>
        <w:ind w:firstLineChars="171" w:firstLine="359"/>
        <w:rPr>
          <w:rFonts w:ascii="宋体" w:hAnsi="宋体"/>
        </w:rPr>
      </w:pPr>
      <w:r>
        <w:rPr>
          <w:rFonts w:ascii="宋体" w:hAnsi="宋体" w:hint="eastAsia"/>
        </w:rPr>
        <w:t>（2）下列哪些疾病是有内分泌失调引起的(   )</w:t>
      </w:r>
    </w:p>
    <w:p w:rsidR="00CE6C62" w:rsidRDefault="00CE6C62">
      <w:pPr>
        <w:numPr>
          <w:ilvl w:val="1"/>
          <w:numId w:val="5"/>
        </w:numPr>
        <w:spacing w:line="580" w:lineRule="exact"/>
        <w:rPr>
          <w:rFonts w:ascii="宋体" w:hAnsi="宋体"/>
        </w:rPr>
      </w:pPr>
      <w:r>
        <w:rPr>
          <w:rFonts w:ascii="宋体" w:hAnsi="宋体" w:hint="eastAsia"/>
        </w:rPr>
        <w:t>血友病  B.血尿  C.糖尿病  D.坏血病</w:t>
      </w:r>
    </w:p>
    <w:p w:rsidR="00CE6C62" w:rsidRDefault="00CE6C62">
      <w:pPr>
        <w:spacing w:line="580" w:lineRule="exact"/>
        <w:ind w:leftChars="171" w:left="359" w:firstLine="1"/>
        <w:rPr>
          <w:rFonts w:ascii="宋体" w:hAnsi="宋体"/>
        </w:rPr>
      </w:pPr>
      <w:r>
        <w:rPr>
          <w:rFonts w:ascii="宋体" w:hAnsi="宋体" w:hint="eastAsia"/>
        </w:rPr>
        <w:t>（3）在寒冷的环境里，人体内产热量会明显增多，与此最密切的因素是（  ）</w:t>
      </w:r>
    </w:p>
    <w:p w:rsidR="00CE6C62" w:rsidRDefault="00CE6C62">
      <w:pPr>
        <w:spacing w:line="580" w:lineRule="exact"/>
        <w:ind w:firstLineChars="171" w:firstLine="359"/>
        <w:rPr>
          <w:rFonts w:ascii="宋体" w:hAnsi="宋体"/>
        </w:rPr>
      </w:pPr>
      <w:r>
        <w:rPr>
          <w:rFonts w:ascii="宋体" w:hAnsi="宋体" w:hint="eastAsia"/>
        </w:rPr>
        <w:t>A.胰岛素增多   B.胰岛素减少  C.肾上腺素增多   D.肾上腺素减少</w:t>
      </w:r>
    </w:p>
    <w:p w:rsidR="00CE6C62" w:rsidRDefault="00CE6C62">
      <w:pPr>
        <w:spacing w:line="580" w:lineRule="exact"/>
        <w:ind w:firstLineChars="171" w:firstLine="359"/>
        <w:rPr>
          <w:rFonts w:ascii="宋体" w:hAnsi="宋体"/>
        </w:rPr>
      </w:pPr>
      <w:r>
        <w:rPr>
          <w:rFonts w:ascii="宋体" w:hAnsi="宋体" w:hint="eastAsia"/>
        </w:rPr>
        <w:t>（4）常吃海带等海</w:t>
      </w:r>
      <w:proofErr w:type="gramStart"/>
      <w:r>
        <w:rPr>
          <w:rFonts w:ascii="宋体" w:hAnsi="宋体" w:hint="eastAsia"/>
        </w:rPr>
        <w:t>生植</w:t>
      </w:r>
      <w:proofErr w:type="gramEnd"/>
      <w:r>
        <w:rPr>
          <w:rFonts w:ascii="宋体" w:hAnsi="宋体" w:hint="eastAsia"/>
        </w:rPr>
        <w:t>物，可以有效防治（  ）</w:t>
      </w:r>
    </w:p>
    <w:p w:rsidR="00CE6C62" w:rsidRDefault="00CE6C62">
      <w:pPr>
        <w:spacing w:line="580" w:lineRule="exact"/>
        <w:ind w:firstLineChars="171" w:firstLine="359"/>
        <w:rPr>
          <w:rFonts w:ascii="宋体" w:hAnsi="宋体"/>
        </w:rPr>
      </w:pPr>
      <w:r>
        <w:rPr>
          <w:rFonts w:ascii="宋体" w:hAnsi="宋体" w:hint="eastAsia"/>
        </w:rPr>
        <w:t>A.糖尿病   B.侏儒症  C.地方性甲状腺肿   D.腮腺炎</w:t>
      </w:r>
    </w:p>
    <w:p w:rsidR="00CE6C62" w:rsidRDefault="00CE6C62">
      <w:pPr>
        <w:numPr>
          <w:ilvl w:val="0"/>
          <w:numId w:val="5"/>
        </w:numPr>
        <w:spacing w:line="580" w:lineRule="exact"/>
        <w:rPr>
          <w:rFonts w:ascii="宋体" w:hAnsi="宋体"/>
        </w:rPr>
      </w:pPr>
      <w:r>
        <w:rPr>
          <w:rFonts w:ascii="宋体" w:hAnsi="宋体" w:hint="eastAsia"/>
        </w:rPr>
        <w:t>填空</w:t>
      </w:r>
    </w:p>
    <w:p w:rsidR="00CE6C62" w:rsidRDefault="00CE6C62">
      <w:pPr>
        <w:spacing w:line="580" w:lineRule="exact"/>
        <w:ind w:leftChars="172" w:left="539" w:hangingChars="85" w:hanging="178"/>
        <w:rPr>
          <w:rFonts w:ascii="宋体" w:hAnsi="宋体"/>
        </w:rPr>
      </w:pPr>
      <w:r>
        <w:rPr>
          <w:rFonts w:ascii="宋体" w:hAnsi="宋体" w:hint="eastAsia"/>
        </w:rPr>
        <w:lastRenderedPageBreak/>
        <w:t>（1）内分泌腺与外分泌腺相比，没有</w:t>
      </w:r>
      <w:r>
        <w:rPr>
          <w:rFonts w:ascii="宋体" w:hAnsi="宋体" w:hint="eastAsia"/>
          <w:u w:val="single"/>
        </w:rPr>
        <w:t xml:space="preserve">        </w:t>
      </w:r>
      <w:r>
        <w:rPr>
          <w:rFonts w:ascii="宋体" w:hAnsi="宋体" w:hint="eastAsia"/>
        </w:rPr>
        <w:t>，其分泌物直接进入</w:t>
      </w:r>
      <w:r>
        <w:rPr>
          <w:rFonts w:ascii="宋体" w:hAnsi="宋体" w:hint="eastAsia"/>
          <w:u w:val="single"/>
        </w:rPr>
        <w:t xml:space="preserve">       </w:t>
      </w:r>
      <w:r>
        <w:rPr>
          <w:rFonts w:ascii="宋体" w:hAnsi="宋体" w:hint="eastAsia"/>
        </w:rPr>
        <w:t>，随血液循环输送到全身各处。</w:t>
      </w:r>
    </w:p>
    <w:p w:rsidR="00CE6C62" w:rsidRDefault="00CE6C62">
      <w:pPr>
        <w:spacing w:line="580" w:lineRule="exact"/>
        <w:ind w:leftChars="172" w:left="539" w:hangingChars="85" w:hanging="178"/>
        <w:rPr>
          <w:rFonts w:ascii="宋体" w:hAnsi="宋体"/>
          <w:u w:val="single"/>
        </w:rPr>
      </w:pPr>
      <w:r>
        <w:rPr>
          <w:rFonts w:ascii="宋体" w:hAnsi="宋体" w:hint="eastAsia"/>
        </w:rPr>
        <w:t>（2）激素是一类特殊的化学物质，它虽然在人体内含量很小，但作用很大，能对人体的</w:t>
      </w:r>
      <w:r>
        <w:rPr>
          <w:rFonts w:ascii="宋体" w:hAnsi="宋体" w:hint="eastAsia"/>
          <w:u w:val="single"/>
        </w:rPr>
        <w:t xml:space="preserve">     </w:t>
      </w:r>
    </w:p>
    <w:p w:rsidR="00CE6C62" w:rsidRDefault="00CE6C62">
      <w:pPr>
        <w:spacing w:line="580" w:lineRule="exact"/>
        <w:ind w:leftChars="256" w:left="538" w:firstLine="1"/>
        <w:rPr>
          <w:rFonts w:ascii="宋体" w:hAnsi="宋体"/>
        </w:rPr>
      </w:pPr>
      <w:r>
        <w:rPr>
          <w:rFonts w:ascii="宋体" w:hAnsi="宋体" w:hint="eastAsia"/>
        </w:rPr>
        <w:t>和</w:t>
      </w:r>
      <w:r>
        <w:rPr>
          <w:rFonts w:ascii="宋体" w:hAnsi="宋体" w:hint="eastAsia"/>
          <w:u w:val="single"/>
        </w:rPr>
        <w:t xml:space="preserve">         </w:t>
      </w:r>
      <w:r>
        <w:rPr>
          <w:rFonts w:ascii="宋体" w:hAnsi="宋体" w:hint="eastAsia"/>
        </w:rPr>
        <w:t>等生命活动起到重要的调节作用。</w:t>
      </w:r>
    </w:p>
    <w:p w:rsidR="00CE6C62" w:rsidRDefault="00CE6C62">
      <w:pPr>
        <w:spacing w:line="400" w:lineRule="exact"/>
        <w:ind w:firstLineChars="200" w:firstLine="420"/>
        <w:rPr>
          <w:rFonts w:ascii="宋体" w:hAnsi="宋体"/>
        </w:rPr>
      </w:pPr>
    </w:p>
    <w:p w:rsidR="00FC1600" w:rsidRDefault="00FC1600"/>
    <w:sectPr w:rsidR="00FC1600" w:rsidSect="0067545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7F0" w:rsidRDefault="006107F0">
      <w:r>
        <w:separator/>
      </w:r>
    </w:p>
  </w:endnote>
  <w:endnote w:type="continuationSeparator" w:id="0">
    <w:p w:rsidR="006107F0" w:rsidRDefault="0061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Times New Roman"/>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9F2" w:rsidRDefault="00A819F2" w:rsidP="00A819F2">
    <w:pPr>
      <w:pStyle w:val="a4"/>
      <w:framePr w:wrap="around" w:vAnchor="text" w:hAnchor="margin" w:xAlign="center" w:y="1"/>
      <w:rPr>
        <w:rStyle w:val="a3"/>
      </w:rPr>
    </w:pPr>
    <w:r>
      <w:fldChar w:fldCharType="begin"/>
    </w:r>
    <w:r>
      <w:rPr>
        <w:rStyle w:val="a3"/>
      </w:rPr>
      <w:instrText xml:space="preserve">PAGE  </w:instrText>
    </w:r>
    <w:r>
      <w:fldChar w:fldCharType="end"/>
    </w:r>
  </w:p>
  <w:p w:rsidR="00A819F2" w:rsidRDefault="00A819F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46" w:rsidRPr="009C1646" w:rsidRDefault="009C1646" w:rsidP="009C1646">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46" w:rsidRDefault="009C164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7F0" w:rsidRDefault="006107F0">
      <w:r>
        <w:separator/>
      </w:r>
    </w:p>
  </w:footnote>
  <w:footnote w:type="continuationSeparator" w:id="0">
    <w:p w:rsidR="006107F0" w:rsidRDefault="00610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46" w:rsidRDefault="009C164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46" w:rsidRPr="009C1646" w:rsidRDefault="009C1646" w:rsidP="009C164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646" w:rsidRDefault="009C164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719"/>
        </w:tabs>
        <w:ind w:left="719" w:hanging="360"/>
      </w:pPr>
      <w:rPr>
        <w:rFonts w:hint="eastAsia"/>
      </w:rPr>
    </w:lvl>
    <w:lvl w:ilvl="1">
      <w:start w:val="1"/>
      <w:numFmt w:val="lowerLetter"/>
      <w:lvlText w:val="%2)"/>
      <w:lvlJc w:val="left"/>
      <w:pPr>
        <w:tabs>
          <w:tab w:val="num" w:pos="1199"/>
        </w:tabs>
        <w:ind w:left="1199" w:hanging="420"/>
      </w:pPr>
    </w:lvl>
    <w:lvl w:ilvl="2">
      <w:start w:val="1"/>
      <w:numFmt w:val="lowerRoman"/>
      <w:lvlText w:val="%3."/>
      <w:lvlJc w:val="right"/>
      <w:pPr>
        <w:tabs>
          <w:tab w:val="num" w:pos="1619"/>
        </w:tabs>
        <w:ind w:left="1619" w:hanging="420"/>
      </w:p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1" w15:restartNumberingAfterBreak="0">
    <w:nsid w:val="00000008"/>
    <w:multiLevelType w:val="multilevel"/>
    <w:tmpl w:val="00000008"/>
    <w:lvl w:ilvl="0">
      <w:start w:val="1"/>
      <w:numFmt w:val="decimal"/>
      <w:lvlText w:val="%1、"/>
      <w:lvlJc w:val="left"/>
      <w:pPr>
        <w:tabs>
          <w:tab w:val="num" w:pos="360"/>
        </w:tabs>
        <w:ind w:left="360" w:hanging="360"/>
      </w:pPr>
      <w:rPr>
        <w:rFonts w:hint="eastAsia"/>
      </w:rPr>
    </w:lvl>
    <w:lvl w:ilvl="1">
      <w:start w:val="1"/>
      <w:numFmt w:val="upperLetter"/>
      <w:lvlText w:val="%2."/>
      <w:lvlJc w:val="left"/>
      <w:pPr>
        <w:tabs>
          <w:tab w:val="num" w:pos="780"/>
        </w:tabs>
        <w:ind w:left="780" w:hanging="360"/>
      </w:pPr>
      <w:rPr>
        <w:rFonts w:hint="eastAsia"/>
      </w:rPr>
    </w:lvl>
    <w:lvl w:ilvl="2">
      <w:start w:val="1"/>
      <w:numFmt w:val="decimal"/>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C"/>
    <w:multiLevelType w:val="multilevel"/>
    <w:tmpl w:val="0000000C"/>
    <w:lvl w:ilvl="0">
      <w:start w:val="1"/>
      <w:numFmt w:val="japaneseCounting"/>
      <w:lvlText w:val="%1、"/>
      <w:lvlJc w:val="left"/>
      <w:pPr>
        <w:tabs>
          <w:tab w:val="num" w:pos="779"/>
        </w:tabs>
        <w:ind w:left="779" w:hanging="420"/>
      </w:pPr>
      <w:rPr>
        <w:rFonts w:hint="eastAsia"/>
      </w:rPr>
    </w:lvl>
    <w:lvl w:ilvl="1">
      <w:start w:val="1"/>
      <w:numFmt w:val="decimal"/>
      <w:lvlText w:val="%2、"/>
      <w:lvlJc w:val="left"/>
      <w:pPr>
        <w:tabs>
          <w:tab w:val="num" w:pos="1139"/>
        </w:tabs>
        <w:ind w:left="1139" w:hanging="360"/>
      </w:pPr>
      <w:rPr>
        <w:rFonts w:hint="eastAsia"/>
      </w:rPr>
    </w:lvl>
    <w:lvl w:ilvl="2">
      <w:start w:val="1"/>
      <w:numFmt w:val="lowerRoman"/>
      <w:lvlText w:val="%3."/>
      <w:lvlJc w:val="right"/>
      <w:pPr>
        <w:tabs>
          <w:tab w:val="num" w:pos="1619"/>
        </w:tabs>
        <w:ind w:left="1619" w:hanging="420"/>
      </w:p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3" w15:restartNumberingAfterBreak="0">
    <w:nsid w:val="0000000D"/>
    <w:multiLevelType w:val="multilevel"/>
    <w:tmpl w:val="0000000D"/>
    <w:lvl w:ilvl="0">
      <w:start w:val="1"/>
      <w:numFmt w:val="decimal"/>
      <w:lvlText w:val="%1、"/>
      <w:lvlJc w:val="left"/>
      <w:pPr>
        <w:tabs>
          <w:tab w:val="num" w:pos="719"/>
        </w:tabs>
        <w:ind w:left="719" w:hanging="360"/>
      </w:pPr>
      <w:rPr>
        <w:rFonts w:hint="eastAsia"/>
      </w:rPr>
    </w:lvl>
    <w:lvl w:ilvl="1">
      <w:start w:val="1"/>
      <w:numFmt w:val="lowerLetter"/>
      <w:lvlText w:val="%2)"/>
      <w:lvlJc w:val="left"/>
      <w:pPr>
        <w:tabs>
          <w:tab w:val="num" w:pos="1199"/>
        </w:tabs>
        <w:ind w:left="1199" w:hanging="420"/>
      </w:pPr>
    </w:lvl>
    <w:lvl w:ilvl="2">
      <w:start w:val="1"/>
      <w:numFmt w:val="lowerRoman"/>
      <w:lvlText w:val="%3."/>
      <w:lvlJc w:val="right"/>
      <w:pPr>
        <w:tabs>
          <w:tab w:val="num" w:pos="1619"/>
        </w:tabs>
        <w:ind w:left="1619" w:hanging="420"/>
      </w:pPr>
    </w:lvl>
    <w:lvl w:ilvl="3">
      <w:start w:val="1"/>
      <w:numFmt w:val="decimal"/>
      <w:lvlText w:val="%4."/>
      <w:lvlJc w:val="left"/>
      <w:pPr>
        <w:tabs>
          <w:tab w:val="num" w:pos="2039"/>
        </w:tabs>
        <w:ind w:left="2039" w:hanging="420"/>
      </w:pPr>
    </w:lvl>
    <w:lvl w:ilvl="4">
      <w:start w:val="1"/>
      <w:numFmt w:val="lowerLetter"/>
      <w:lvlText w:val="%5)"/>
      <w:lvlJc w:val="left"/>
      <w:pPr>
        <w:tabs>
          <w:tab w:val="num" w:pos="2459"/>
        </w:tabs>
        <w:ind w:left="2459" w:hanging="420"/>
      </w:pPr>
    </w:lvl>
    <w:lvl w:ilvl="5">
      <w:start w:val="1"/>
      <w:numFmt w:val="lowerRoman"/>
      <w:lvlText w:val="%6."/>
      <w:lvlJc w:val="right"/>
      <w:pPr>
        <w:tabs>
          <w:tab w:val="num" w:pos="2879"/>
        </w:tabs>
        <w:ind w:left="2879" w:hanging="420"/>
      </w:pPr>
    </w:lvl>
    <w:lvl w:ilvl="6">
      <w:start w:val="1"/>
      <w:numFmt w:val="decimal"/>
      <w:lvlText w:val="%7."/>
      <w:lvlJc w:val="left"/>
      <w:pPr>
        <w:tabs>
          <w:tab w:val="num" w:pos="3299"/>
        </w:tabs>
        <w:ind w:left="3299" w:hanging="420"/>
      </w:pPr>
    </w:lvl>
    <w:lvl w:ilvl="7">
      <w:start w:val="1"/>
      <w:numFmt w:val="lowerLetter"/>
      <w:lvlText w:val="%8)"/>
      <w:lvlJc w:val="left"/>
      <w:pPr>
        <w:tabs>
          <w:tab w:val="num" w:pos="3719"/>
        </w:tabs>
        <w:ind w:left="3719" w:hanging="420"/>
      </w:pPr>
    </w:lvl>
    <w:lvl w:ilvl="8">
      <w:start w:val="1"/>
      <w:numFmt w:val="lowerRoman"/>
      <w:lvlText w:val="%9."/>
      <w:lvlJc w:val="right"/>
      <w:pPr>
        <w:tabs>
          <w:tab w:val="num" w:pos="4139"/>
        </w:tabs>
        <w:ind w:left="4139" w:hanging="420"/>
      </w:pPr>
    </w:lvl>
  </w:abstractNum>
  <w:abstractNum w:abstractNumId="4" w15:restartNumberingAfterBreak="0">
    <w:nsid w:val="00000015"/>
    <w:multiLevelType w:val="multilevel"/>
    <w:tmpl w:val="00000015"/>
    <w:lvl w:ilvl="0">
      <w:start w:val="1"/>
      <w:numFmt w:val="decimalEnclosedCircle"/>
      <w:lvlText w:val="%1"/>
      <w:lvlJc w:val="left"/>
      <w:pPr>
        <w:tabs>
          <w:tab w:val="num" w:pos="1259"/>
        </w:tabs>
        <w:ind w:left="1259" w:hanging="360"/>
      </w:pPr>
      <w:rPr>
        <w:rFonts w:hint="eastAsia"/>
      </w:rPr>
    </w:lvl>
    <w:lvl w:ilvl="1">
      <w:start w:val="1"/>
      <w:numFmt w:val="decimal"/>
      <w:lvlText w:val="%2、"/>
      <w:lvlJc w:val="left"/>
      <w:pPr>
        <w:tabs>
          <w:tab w:val="num" w:pos="1679"/>
        </w:tabs>
        <w:ind w:left="1679" w:hanging="360"/>
      </w:pPr>
      <w:rPr>
        <w:rFonts w:hint="eastAsia"/>
      </w:rPr>
    </w:lvl>
    <w:lvl w:ilvl="2">
      <w:start w:val="1"/>
      <w:numFmt w:val="lowerRoman"/>
      <w:lvlText w:val="%3."/>
      <w:lvlJc w:val="right"/>
      <w:pPr>
        <w:tabs>
          <w:tab w:val="num" w:pos="2159"/>
        </w:tabs>
        <w:ind w:left="2159" w:hanging="420"/>
      </w:pPr>
    </w:lvl>
    <w:lvl w:ilvl="3">
      <w:start w:val="1"/>
      <w:numFmt w:val="decimal"/>
      <w:lvlText w:val="%4."/>
      <w:lvlJc w:val="left"/>
      <w:pPr>
        <w:tabs>
          <w:tab w:val="num" w:pos="2579"/>
        </w:tabs>
        <w:ind w:left="2579" w:hanging="420"/>
      </w:pPr>
    </w:lvl>
    <w:lvl w:ilvl="4">
      <w:start w:val="1"/>
      <w:numFmt w:val="lowerLetter"/>
      <w:lvlText w:val="%5)"/>
      <w:lvlJc w:val="left"/>
      <w:pPr>
        <w:tabs>
          <w:tab w:val="num" w:pos="2999"/>
        </w:tabs>
        <w:ind w:left="2999" w:hanging="420"/>
      </w:pPr>
    </w:lvl>
    <w:lvl w:ilvl="5">
      <w:start w:val="1"/>
      <w:numFmt w:val="lowerRoman"/>
      <w:lvlText w:val="%6."/>
      <w:lvlJc w:val="right"/>
      <w:pPr>
        <w:tabs>
          <w:tab w:val="num" w:pos="3419"/>
        </w:tabs>
        <w:ind w:left="3419" w:hanging="420"/>
      </w:pPr>
    </w:lvl>
    <w:lvl w:ilvl="6">
      <w:start w:val="1"/>
      <w:numFmt w:val="decimal"/>
      <w:lvlText w:val="%7."/>
      <w:lvlJc w:val="left"/>
      <w:pPr>
        <w:tabs>
          <w:tab w:val="num" w:pos="3839"/>
        </w:tabs>
        <w:ind w:left="3839" w:hanging="420"/>
      </w:pPr>
    </w:lvl>
    <w:lvl w:ilvl="7">
      <w:start w:val="1"/>
      <w:numFmt w:val="lowerLetter"/>
      <w:lvlText w:val="%8)"/>
      <w:lvlJc w:val="left"/>
      <w:pPr>
        <w:tabs>
          <w:tab w:val="num" w:pos="4259"/>
        </w:tabs>
        <w:ind w:left="4259" w:hanging="420"/>
      </w:pPr>
    </w:lvl>
    <w:lvl w:ilvl="8">
      <w:start w:val="1"/>
      <w:numFmt w:val="lowerRoman"/>
      <w:lvlText w:val="%9."/>
      <w:lvlJc w:val="right"/>
      <w:pPr>
        <w:tabs>
          <w:tab w:val="num" w:pos="4679"/>
        </w:tabs>
        <w:ind w:left="4679"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C62"/>
    <w:rsid w:val="00013BAB"/>
    <w:rsid w:val="00014C14"/>
    <w:rsid w:val="0002638B"/>
    <w:rsid w:val="00042DDF"/>
    <w:rsid w:val="00050BFC"/>
    <w:rsid w:val="00082B68"/>
    <w:rsid w:val="000C1314"/>
    <w:rsid w:val="000D67B1"/>
    <w:rsid w:val="000D723F"/>
    <w:rsid w:val="00112FBF"/>
    <w:rsid w:val="001330EB"/>
    <w:rsid w:val="00136BCE"/>
    <w:rsid w:val="00136FC0"/>
    <w:rsid w:val="00150FDE"/>
    <w:rsid w:val="00173769"/>
    <w:rsid w:val="00181562"/>
    <w:rsid w:val="001A09B3"/>
    <w:rsid w:val="001C2B32"/>
    <w:rsid w:val="001C47AE"/>
    <w:rsid w:val="001C59A0"/>
    <w:rsid w:val="001D3ED8"/>
    <w:rsid w:val="001E3D79"/>
    <w:rsid w:val="001E6C7D"/>
    <w:rsid w:val="001F763E"/>
    <w:rsid w:val="00220126"/>
    <w:rsid w:val="002525F4"/>
    <w:rsid w:val="002549B8"/>
    <w:rsid w:val="00257992"/>
    <w:rsid w:val="002670D3"/>
    <w:rsid w:val="002712C6"/>
    <w:rsid w:val="00277723"/>
    <w:rsid w:val="0028240F"/>
    <w:rsid w:val="00284B81"/>
    <w:rsid w:val="00295F5A"/>
    <w:rsid w:val="002C0680"/>
    <w:rsid w:val="002C5A33"/>
    <w:rsid w:val="002D7A70"/>
    <w:rsid w:val="002E449A"/>
    <w:rsid w:val="002E4524"/>
    <w:rsid w:val="002F2C09"/>
    <w:rsid w:val="00332CB7"/>
    <w:rsid w:val="0034347B"/>
    <w:rsid w:val="003736FD"/>
    <w:rsid w:val="003751C7"/>
    <w:rsid w:val="00375AD3"/>
    <w:rsid w:val="003851B1"/>
    <w:rsid w:val="0039186B"/>
    <w:rsid w:val="00395C0A"/>
    <w:rsid w:val="003A7F96"/>
    <w:rsid w:val="003B2970"/>
    <w:rsid w:val="003B7121"/>
    <w:rsid w:val="003C5FDE"/>
    <w:rsid w:val="00414DE9"/>
    <w:rsid w:val="00430EF6"/>
    <w:rsid w:val="00445586"/>
    <w:rsid w:val="00446CEA"/>
    <w:rsid w:val="00450A44"/>
    <w:rsid w:val="0045558D"/>
    <w:rsid w:val="00456C09"/>
    <w:rsid w:val="00463B7E"/>
    <w:rsid w:val="00465505"/>
    <w:rsid w:val="00481195"/>
    <w:rsid w:val="00484500"/>
    <w:rsid w:val="00491D09"/>
    <w:rsid w:val="004A0C02"/>
    <w:rsid w:val="004A7C04"/>
    <w:rsid w:val="004B1F32"/>
    <w:rsid w:val="004C4678"/>
    <w:rsid w:val="004C559E"/>
    <w:rsid w:val="004C6586"/>
    <w:rsid w:val="004D1DE2"/>
    <w:rsid w:val="004E7CCB"/>
    <w:rsid w:val="004F32B7"/>
    <w:rsid w:val="005141E5"/>
    <w:rsid w:val="005172FD"/>
    <w:rsid w:val="005207D9"/>
    <w:rsid w:val="00525DD0"/>
    <w:rsid w:val="00527CBB"/>
    <w:rsid w:val="005324CD"/>
    <w:rsid w:val="0053386E"/>
    <w:rsid w:val="005549B4"/>
    <w:rsid w:val="00564EDB"/>
    <w:rsid w:val="005913F4"/>
    <w:rsid w:val="005A3746"/>
    <w:rsid w:val="005C3A45"/>
    <w:rsid w:val="005D1074"/>
    <w:rsid w:val="005D2A71"/>
    <w:rsid w:val="005E29A6"/>
    <w:rsid w:val="0060663B"/>
    <w:rsid w:val="006107F0"/>
    <w:rsid w:val="00612335"/>
    <w:rsid w:val="00616F91"/>
    <w:rsid w:val="00624CA8"/>
    <w:rsid w:val="00645CAA"/>
    <w:rsid w:val="00650896"/>
    <w:rsid w:val="006531E6"/>
    <w:rsid w:val="00664894"/>
    <w:rsid w:val="006673E3"/>
    <w:rsid w:val="006706F9"/>
    <w:rsid w:val="00675454"/>
    <w:rsid w:val="006A2474"/>
    <w:rsid w:val="006B0470"/>
    <w:rsid w:val="006C1658"/>
    <w:rsid w:val="006D6226"/>
    <w:rsid w:val="006E614A"/>
    <w:rsid w:val="0070173B"/>
    <w:rsid w:val="00704DC0"/>
    <w:rsid w:val="00707802"/>
    <w:rsid w:val="00720196"/>
    <w:rsid w:val="00727FA8"/>
    <w:rsid w:val="0074514F"/>
    <w:rsid w:val="00747EF9"/>
    <w:rsid w:val="00756710"/>
    <w:rsid w:val="007652A9"/>
    <w:rsid w:val="00785315"/>
    <w:rsid w:val="00791E43"/>
    <w:rsid w:val="007B1A59"/>
    <w:rsid w:val="007B6DA7"/>
    <w:rsid w:val="007D099F"/>
    <w:rsid w:val="007D6821"/>
    <w:rsid w:val="007F5915"/>
    <w:rsid w:val="008044A8"/>
    <w:rsid w:val="008221C8"/>
    <w:rsid w:val="008224EA"/>
    <w:rsid w:val="008235FF"/>
    <w:rsid w:val="00830275"/>
    <w:rsid w:val="00832D6A"/>
    <w:rsid w:val="0084772B"/>
    <w:rsid w:val="008575FF"/>
    <w:rsid w:val="00863C7F"/>
    <w:rsid w:val="00887E87"/>
    <w:rsid w:val="00891534"/>
    <w:rsid w:val="00891C01"/>
    <w:rsid w:val="00895222"/>
    <w:rsid w:val="00895466"/>
    <w:rsid w:val="008A0DB8"/>
    <w:rsid w:val="008B73B1"/>
    <w:rsid w:val="008C13AD"/>
    <w:rsid w:val="008C3538"/>
    <w:rsid w:val="008C59C7"/>
    <w:rsid w:val="008F04C5"/>
    <w:rsid w:val="00935599"/>
    <w:rsid w:val="0094372B"/>
    <w:rsid w:val="00944284"/>
    <w:rsid w:val="00972D67"/>
    <w:rsid w:val="0098649B"/>
    <w:rsid w:val="00987213"/>
    <w:rsid w:val="0099093A"/>
    <w:rsid w:val="009911E6"/>
    <w:rsid w:val="009934FC"/>
    <w:rsid w:val="00995022"/>
    <w:rsid w:val="009B567B"/>
    <w:rsid w:val="009C1646"/>
    <w:rsid w:val="009C1B0E"/>
    <w:rsid w:val="009C21EA"/>
    <w:rsid w:val="009D618E"/>
    <w:rsid w:val="00A0674D"/>
    <w:rsid w:val="00A07030"/>
    <w:rsid w:val="00A07A67"/>
    <w:rsid w:val="00A12800"/>
    <w:rsid w:val="00A27713"/>
    <w:rsid w:val="00A34C5C"/>
    <w:rsid w:val="00A44485"/>
    <w:rsid w:val="00A505D3"/>
    <w:rsid w:val="00A507A2"/>
    <w:rsid w:val="00A5526E"/>
    <w:rsid w:val="00A6397F"/>
    <w:rsid w:val="00A66155"/>
    <w:rsid w:val="00A819F2"/>
    <w:rsid w:val="00A9089C"/>
    <w:rsid w:val="00A96FE3"/>
    <w:rsid w:val="00AA3422"/>
    <w:rsid w:val="00AA7DA8"/>
    <w:rsid w:val="00AB7CDF"/>
    <w:rsid w:val="00AC4081"/>
    <w:rsid w:val="00AD2F4F"/>
    <w:rsid w:val="00AD3630"/>
    <w:rsid w:val="00AD6636"/>
    <w:rsid w:val="00AE0F71"/>
    <w:rsid w:val="00AE1B0B"/>
    <w:rsid w:val="00AF039B"/>
    <w:rsid w:val="00AF28D8"/>
    <w:rsid w:val="00AF7B4C"/>
    <w:rsid w:val="00B0108D"/>
    <w:rsid w:val="00B03D93"/>
    <w:rsid w:val="00B20363"/>
    <w:rsid w:val="00B379C3"/>
    <w:rsid w:val="00B46483"/>
    <w:rsid w:val="00B473A9"/>
    <w:rsid w:val="00B511A5"/>
    <w:rsid w:val="00B54E93"/>
    <w:rsid w:val="00B56C0A"/>
    <w:rsid w:val="00B56ED5"/>
    <w:rsid w:val="00B82EBF"/>
    <w:rsid w:val="00B91D64"/>
    <w:rsid w:val="00B97C3E"/>
    <w:rsid w:val="00BC35CE"/>
    <w:rsid w:val="00BD14A9"/>
    <w:rsid w:val="00BF12F6"/>
    <w:rsid w:val="00C0349A"/>
    <w:rsid w:val="00C10BC3"/>
    <w:rsid w:val="00C31CDB"/>
    <w:rsid w:val="00C329C7"/>
    <w:rsid w:val="00C6174B"/>
    <w:rsid w:val="00C61CEB"/>
    <w:rsid w:val="00C6480F"/>
    <w:rsid w:val="00C75123"/>
    <w:rsid w:val="00C83585"/>
    <w:rsid w:val="00C836B3"/>
    <w:rsid w:val="00C84FF6"/>
    <w:rsid w:val="00C9002D"/>
    <w:rsid w:val="00CB005B"/>
    <w:rsid w:val="00CB18FA"/>
    <w:rsid w:val="00CB586D"/>
    <w:rsid w:val="00CC0D64"/>
    <w:rsid w:val="00CC6A58"/>
    <w:rsid w:val="00CD13BD"/>
    <w:rsid w:val="00CE6C62"/>
    <w:rsid w:val="00D07512"/>
    <w:rsid w:val="00D12B0E"/>
    <w:rsid w:val="00D13484"/>
    <w:rsid w:val="00D21372"/>
    <w:rsid w:val="00D325D4"/>
    <w:rsid w:val="00D40C4F"/>
    <w:rsid w:val="00D45874"/>
    <w:rsid w:val="00D7343C"/>
    <w:rsid w:val="00D75C46"/>
    <w:rsid w:val="00D875A8"/>
    <w:rsid w:val="00DA1CD2"/>
    <w:rsid w:val="00DA5883"/>
    <w:rsid w:val="00DA6C35"/>
    <w:rsid w:val="00DB136A"/>
    <w:rsid w:val="00DB194C"/>
    <w:rsid w:val="00DD5DE6"/>
    <w:rsid w:val="00DD61B4"/>
    <w:rsid w:val="00DD6428"/>
    <w:rsid w:val="00DD6E56"/>
    <w:rsid w:val="00DE0355"/>
    <w:rsid w:val="00DF19F5"/>
    <w:rsid w:val="00DF1EF9"/>
    <w:rsid w:val="00DF4B67"/>
    <w:rsid w:val="00E0068B"/>
    <w:rsid w:val="00E02F09"/>
    <w:rsid w:val="00E22362"/>
    <w:rsid w:val="00E61768"/>
    <w:rsid w:val="00E654D2"/>
    <w:rsid w:val="00E725D5"/>
    <w:rsid w:val="00E84395"/>
    <w:rsid w:val="00E85C57"/>
    <w:rsid w:val="00E90D22"/>
    <w:rsid w:val="00E978BA"/>
    <w:rsid w:val="00EA4016"/>
    <w:rsid w:val="00ED43F1"/>
    <w:rsid w:val="00ED50E8"/>
    <w:rsid w:val="00EE1E31"/>
    <w:rsid w:val="00EE7AFA"/>
    <w:rsid w:val="00EE7D30"/>
    <w:rsid w:val="00EF6074"/>
    <w:rsid w:val="00EF6A67"/>
    <w:rsid w:val="00F018DB"/>
    <w:rsid w:val="00F033C7"/>
    <w:rsid w:val="00F1125D"/>
    <w:rsid w:val="00F1479D"/>
    <w:rsid w:val="00F1517E"/>
    <w:rsid w:val="00F15D88"/>
    <w:rsid w:val="00F2003C"/>
    <w:rsid w:val="00F201CC"/>
    <w:rsid w:val="00F211C7"/>
    <w:rsid w:val="00F26A87"/>
    <w:rsid w:val="00F27C3C"/>
    <w:rsid w:val="00F42D14"/>
    <w:rsid w:val="00F43A0D"/>
    <w:rsid w:val="00F81189"/>
    <w:rsid w:val="00FA333E"/>
    <w:rsid w:val="00FB275C"/>
    <w:rsid w:val="00FC1600"/>
    <w:rsid w:val="00FD417B"/>
    <w:rsid w:val="00FE03FE"/>
    <w:rsid w:val="00FE2C42"/>
    <w:rsid w:val="00FF5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37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E6C62"/>
  </w:style>
  <w:style w:type="paragraph" w:styleId="a4">
    <w:name w:val="footer"/>
    <w:basedOn w:val="a"/>
    <w:rsid w:val="00CE6C62"/>
    <w:pPr>
      <w:tabs>
        <w:tab w:val="center" w:pos="4153"/>
        <w:tab w:val="right" w:pos="8306"/>
      </w:tabs>
      <w:snapToGrid w:val="0"/>
      <w:jc w:val="left"/>
    </w:pPr>
    <w:rPr>
      <w:sz w:val="18"/>
      <w:szCs w:val="20"/>
    </w:rPr>
  </w:style>
  <w:style w:type="paragraph" w:styleId="a5">
    <w:name w:val="Body Text Indent"/>
    <w:basedOn w:val="a"/>
    <w:rsid w:val="00CE6C62"/>
    <w:pPr>
      <w:tabs>
        <w:tab w:val="left" w:pos="900"/>
      </w:tabs>
      <w:spacing w:line="580" w:lineRule="exact"/>
      <w:ind w:leftChars="428" w:left="899" w:firstLineChars="100" w:firstLine="210"/>
    </w:pPr>
    <w:rPr>
      <w:rFonts w:ascii="宋体" w:hAnsi="宋体"/>
      <w:szCs w:val="20"/>
    </w:rPr>
  </w:style>
  <w:style w:type="paragraph" w:styleId="a6">
    <w:name w:val="header"/>
    <w:basedOn w:val="a"/>
    <w:rsid w:val="00CE6C62"/>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1476</Characters>
  <Application>Microsoft Office Word</Application>
  <DocSecurity>0</DocSecurity>
  <Lines>12</Lines>
  <Paragraphs>3</Paragraphs>
  <ScaleCrop>false</ScaleCrop>
  <Manager/>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2016-04-27T09:40:00Z</dcterms:created>
  <dcterms:modified xsi:type="dcterms:W3CDTF">2016-07-14T06:53:00Z</dcterms:modified>
  <cp:category/>
</cp:coreProperties>
</file>